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5"/>
      </w:tblGrid>
      <w:tr w:rsidR="00A7539B" w:rsidRPr="006B3CCF" w:rsidTr="00806C6B">
        <w:trPr>
          <w:trHeight w:val="2977"/>
        </w:trPr>
        <w:tc>
          <w:tcPr>
            <w:tcW w:w="5495" w:type="dxa"/>
          </w:tcPr>
          <w:p w:rsidR="00A7539B" w:rsidRPr="00806C6B" w:rsidRDefault="00C47E42" w:rsidP="00D167E4">
            <w:pPr>
              <w:pStyle w:val="af9"/>
            </w:pPr>
            <w:r w:rsidRPr="00806C6B">
              <w:t xml:space="preserve"> </w:t>
            </w:r>
          </w:p>
        </w:tc>
        <w:tc>
          <w:tcPr>
            <w:tcW w:w="4395" w:type="dxa"/>
          </w:tcPr>
          <w:p w:rsidR="00DD13F7" w:rsidRDefault="00A7539B" w:rsidP="00AA5FEC">
            <w:pPr>
              <w:spacing w:line="240" w:lineRule="auto"/>
              <w:ind w:firstLine="34"/>
              <w:rPr>
                <w:rFonts w:cs="Times New Roman"/>
                <w:szCs w:val="28"/>
              </w:rPr>
            </w:pPr>
            <w:r w:rsidRPr="002052C8">
              <w:rPr>
                <w:rFonts w:cs="Times New Roman"/>
                <w:szCs w:val="28"/>
              </w:rPr>
              <w:t>Утвержд</w:t>
            </w:r>
            <w:r w:rsidR="002052C8" w:rsidRPr="002052C8">
              <w:rPr>
                <w:rFonts w:cs="Times New Roman"/>
                <w:szCs w:val="28"/>
              </w:rPr>
              <w:t xml:space="preserve">ена </w:t>
            </w:r>
          </w:p>
          <w:p w:rsidR="00EC75A6" w:rsidRPr="006B3CCF" w:rsidRDefault="002052C8" w:rsidP="00DD13F7">
            <w:pPr>
              <w:spacing w:line="240" w:lineRule="auto"/>
              <w:ind w:firstLine="34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2052C8">
              <w:rPr>
                <w:rFonts w:cs="Times New Roman"/>
                <w:szCs w:val="28"/>
              </w:rPr>
              <w:t>остановлением</w:t>
            </w:r>
            <w:r w:rsidR="00DD13F7">
              <w:rPr>
                <w:rFonts w:cs="Times New Roman"/>
                <w:szCs w:val="28"/>
              </w:rPr>
              <w:t xml:space="preserve"> </w:t>
            </w:r>
            <w:r w:rsidR="001855CB" w:rsidRPr="006B3CCF">
              <w:rPr>
                <w:rFonts w:cs="Times New Roman"/>
                <w:szCs w:val="28"/>
              </w:rPr>
              <w:t xml:space="preserve">администрации </w:t>
            </w:r>
            <w:proofErr w:type="spellStart"/>
            <w:r w:rsidR="006B3CCF" w:rsidRPr="006B3CCF">
              <w:rPr>
                <w:rFonts w:cs="Times New Roman"/>
                <w:szCs w:val="28"/>
              </w:rPr>
              <w:t>Эсто-Алтайского</w:t>
            </w:r>
            <w:proofErr w:type="spellEnd"/>
            <w:r w:rsidR="001855CB" w:rsidRPr="006B3CCF">
              <w:rPr>
                <w:rFonts w:cs="Times New Roman"/>
                <w:szCs w:val="28"/>
              </w:rPr>
              <w:t xml:space="preserve"> сельского муниципального образования Республики Калмыкия</w:t>
            </w:r>
          </w:p>
          <w:p w:rsidR="00116A12" w:rsidRPr="006B3CCF" w:rsidRDefault="00116A12" w:rsidP="00307A6E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0F7998" w:rsidRDefault="001A1B2E" w:rsidP="00EC75A6">
            <w:pPr>
              <w:spacing w:line="240" w:lineRule="auto"/>
              <w:ind w:firstLine="34"/>
              <w:rPr>
                <w:rFonts w:cs="Times New Roman"/>
                <w:sz w:val="26"/>
                <w:szCs w:val="26"/>
              </w:rPr>
            </w:pPr>
            <w:proofErr w:type="spellStart"/>
            <w:r w:rsidRPr="006B3CCF">
              <w:rPr>
                <w:rFonts w:cs="Times New Roman"/>
                <w:sz w:val="26"/>
                <w:szCs w:val="26"/>
              </w:rPr>
              <w:t>____</w:t>
            </w:r>
            <w:r w:rsidR="00116A12" w:rsidRPr="006B3CCF">
              <w:rPr>
                <w:rFonts w:cs="Times New Roman"/>
                <w:sz w:val="26"/>
                <w:szCs w:val="26"/>
              </w:rPr>
              <w:t>____________</w:t>
            </w:r>
            <w:r w:rsidR="006B3CCF" w:rsidRPr="006B3CCF">
              <w:rPr>
                <w:rFonts w:cs="Times New Roman"/>
                <w:sz w:val="26"/>
                <w:szCs w:val="26"/>
              </w:rPr>
              <w:t>_Манджиков</w:t>
            </w:r>
            <w:proofErr w:type="spellEnd"/>
            <w:r w:rsidR="006B3CCF" w:rsidRPr="006B3CCF">
              <w:rPr>
                <w:rFonts w:cs="Times New Roman"/>
                <w:sz w:val="26"/>
                <w:szCs w:val="26"/>
              </w:rPr>
              <w:t xml:space="preserve"> А</w:t>
            </w:r>
            <w:r w:rsidR="00AA5FEC" w:rsidRPr="006B3CCF">
              <w:rPr>
                <w:rFonts w:cs="Times New Roman"/>
                <w:sz w:val="26"/>
                <w:szCs w:val="26"/>
              </w:rPr>
              <w:t>.</w:t>
            </w:r>
            <w:r w:rsidR="006B3CCF" w:rsidRPr="006B3CCF">
              <w:rPr>
                <w:rFonts w:cs="Times New Roman"/>
                <w:sz w:val="26"/>
                <w:szCs w:val="26"/>
              </w:rPr>
              <w:t>К</w:t>
            </w:r>
            <w:r w:rsidR="00A7539B" w:rsidRPr="006B3CCF">
              <w:rPr>
                <w:rFonts w:cs="Times New Roman"/>
                <w:sz w:val="26"/>
                <w:szCs w:val="26"/>
              </w:rPr>
              <w:t>.</w:t>
            </w:r>
          </w:p>
          <w:p w:rsidR="00A7539B" w:rsidRPr="006B3CCF" w:rsidRDefault="00BE1DDA" w:rsidP="00307A6E">
            <w:pPr>
              <w:spacing w:line="240" w:lineRule="auto"/>
              <w:ind w:firstLine="34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="009A71D5">
              <w:rPr>
                <w:rFonts w:cs="Times New Roman"/>
                <w:sz w:val="26"/>
                <w:szCs w:val="26"/>
              </w:rPr>
              <w:t xml:space="preserve"> 20</w:t>
            </w:r>
            <w:r w:rsidR="00307A6E">
              <w:rPr>
                <w:rFonts w:cs="Times New Roman"/>
                <w:sz w:val="26"/>
                <w:szCs w:val="26"/>
              </w:rPr>
              <w:t xml:space="preserve">  </w:t>
            </w:r>
            <w:r w:rsidR="009A71D5">
              <w:rPr>
                <w:rFonts w:cs="Times New Roman"/>
                <w:sz w:val="26"/>
                <w:szCs w:val="26"/>
              </w:rPr>
              <w:t xml:space="preserve">от 28 ноября </w:t>
            </w:r>
            <w:r w:rsidR="007F22FE" w:rsidRPr="006B3CCF">
              <w:rPr>
                <w:rFonts w:cs="Times New Roman"/>
                <w:sz w:val="26"/>
                <w:szCs w:val="26"/>
              </w:rPr>
              <w:t>2014</w:t>
            </w:r>
            <w:r w:rsidR="00113977" w:rsidRPr="006B3CCF">
              <w:rPr>
                <w:rFonts w:cs="Times New Roman"/>
                <w:sz w:val="26"/>
                <w:szCs w:val="26"/>
              </w:rPr>
              <w:t xml:space="preserve"> </w:t>
            </w:r>
            <w:r w:rsidR="00A7539B" w:rsidRPr="006B3CCF">
              <w:rPr>
                <w:rFonts w:cs="Times New Roman"/>
                <w:sz w:val="26"/>
                <w:szCs w:val="26"/>
              </w:rPr>
              <w:t xml:space="preserve">г.    </w:t>
            </w:r>
          </w:p>
        </w:tc>
      </w:tr>
    </w:tbl>
    <w:p w:rsidR="008A4059" w:rsidRPr="006B3CCF" w:rsidRDefault="008A4059" w:rsidP="008A4059">
      <w:pPr>
        <w:pStyle w:val="ad"/>
        <w:spacing w:line="360" w:lineRule="auto"/>
        <w:rPr>
          <w:sz w:val="28"/>
          <w:szCs w:val="28"/>
          <w:highlight w:val="yellow"/>
        </w:rPr>
      </w:pPr>
    </w:p>
    <w:p w:rsidR="008A4059" w:rsidRPr="006B3CCF" w:rsidRDefault="008A4059" w:rsidP="008A4059">
      <w:pPr>
        <w:pStyle w:val="ad"/>
        <w:spacing w:line="360" w:lineRule="auto"/>
        <w:rPr>
          <w:sz w:val="28"/>
          <w:szCs w:val="28"/>
          <w:highlight w:val="yellow"/>
        </w:rPr>
      </w:pPr>
    </w:p>
    <w:p w:rsidR="008A4059" w:rsidRPr="006B3CCF" w:rsidRDefault="008A4059" w:rsidP="008A4059">
      <w:pPr>
        <w:pStyle w:val="a9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  <w:r w:rsidRPr="006B3CCF">
        <w:rPr>
          <w:b/>
          <w:sz w:val="32"/>
          <w:szCs w:val="32"/>
        </w:rPr>
        <w:t>СХЕМА</w:t>
      </w:r>
    </w:p>
    <w:p w:rsidR="008A4059" w:rsidRPr="006B3CCF" w:rsidRDefault="008A4059" w:rsidP="008A4059">
      <w:pPr>
        <w:pStyle w:val="a9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  <w:r w:rsidRPr="006B3CCF">
        <w:rPr>
          <w:b/>
          <w:sz w:val="32"/>
          <w:szCs w:val="32"/>
        </w:rPr>
        <w:t xml:space="preserve"> ВОДОСНАБЖЕНИЯ И ВОДООТВЕДЕНИЯ</w:t>
      </w:r>
    </w:p>
    <w:p w:rsidR="008A4059" w:rsidRPr="006B3CCF" w:rsidRDefault="006B3CCF" w:rsidP="001855CB">
      <w:pPr>
        <w:pStyle w:val="a9"/>
        <w:tabs>
          <w:tab w:val="right" w:pos="9360"/>
        </w:tabs>
        <w:spacing w:line="360" w:lineRule="auto"/>
        <w:ind w:firstLine="0"/>
        <w:jc w:val="center"/>
        <w:rPr>
          <w:b/>
          <w:caps/>
          <w:sz w:val="32"/>
          <w:szCs w:val="32"/>
        </w:rPr>
      </w:pPr>
      <w:r w:rsidRPr="006B3CCF">
        <w:rPr>
          <w:b/>
          <w:caps/>
          <w:sz w:val="32"/>
          <w:szCs w:val="32"/>
        </w:rPr>
        <w:t>ЭСТО-АЛТАЙСКОГО</w:t>
      </w:r>
      <w:r w:rsidR="001855CB" w:rsidRPr="006B3CCF">
        <w:rPr>
          <w:b/>
          <w:caps/>
          <w:sz w:val="32"/>
          <w:szCs w:val="32"/>
        </w:rPr>
        <w:t xml:space="preserve"> сельского муниципального образования Республики Калмыкия</w:t>
      </w:r>
    </w:p>
    <w:p w:rsidR="008A4059" w:rsidRPr="006B3CCF" w:rsidRDefault="008A4059" w:rsidP="008A4059">
      <w:pPr>
        <w:pStyle w:val="a9"/>
        <w:tabs>
          <w:tab w:val="right" w:pos="9360"/>
        </w:tabs>
        <w:spacing w:line="360" w:lineRule="auto"/>
        <w:ind w:firstLine="0"/>
        <w:rPr>
          <w:b/>
          <w:sz w:val="32"/>
          <w:szCs w:val="32"/>
          <w:highlight w:val="yellow"/>
        </w:rPr>
      </w:pPr>
    </w:p>
    <w:p w:rsidR="001855CB" w:rsidRPr="006B3CCF" w:rsidRDefault="001855CB" w:rsidP="008A4059">
      <w:pPr>
        <w:pStyle w:val="a9"/>
        <w:tabs>
          <w:tab w:val="right" w:pos="9360"/>
        </w:tabs>
        <w:spacing w:line="360" w:lineRule="auto"/>
        <w:ind w:firstLine="0"/>
        <w:rPr>
          <w:b/>
          <w:sz w:val="32"/>
          <w:szCs w:val="32"/>
          <w:highlight w:val="yellow"/>
        </w:rPr>
      </w:pPr>
    </w:p>
    <w:p w:rsidR="001855CB" w:rsidRPr="006B3CCF" w:rsidRDefault="001855CB" w:rsidP="008A4059">
      <w:pPr>
        <w:pStyle w:val="a9"/>
        <w:tabs>
          <w:tab w:val="right" w:pos="9360"/>
        </w:tabs>
        <w:spacing w:line="360" w:lineRule="auto"/>
        <w:ind w:firstLine="0"/>
        <w:rPr>
          <w:b/>
          <w:sz w:val="32"/>
          <w:szCs w:val="32"/>
          <w:highlight w:val="yellow"/>
        </w:rPr>
      </w:pPr>
    </w:p>
    <w:p w:rsidR="001855CB" w:rsidRPr="006B3CCF" w:rsidRDefault="001855CB" w:rsidP="008A4059">
      <w:pPr>
        <w:pStyle w:val="a9"/>
        <w:tabs>
          <w:tab w:val="right" w:pos="9360"/>
        </w:tabs>
        <w:spacing w:line="360" w:lineRule="auto"/>
        <w:ind w:firstLine="0"/>
        <w:rPr>
          <w:b/>
          <w:sz w:val="32"/>
          <w:szCs w:val="32"/>
          <w:highlight w:val="yellow"/>
        </w:rPr>
      </w:pPr>
    </w:p>
    <w:p w:rsidR="008A4059" w:rsidRPr="006B3CCF" w:rsidRDefault="00EB2808" w:rsidP="00A7539B">
      <w:pPr>
        <w:pStyle w:val="a9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EB2808" w:rsidRDefault="00EB2808" w:rsidP="00EB2808">
      <w:pPr>
        <w:pStyle w:val="a9"/>
        <w:tabs>
          <w:tab w:val="right" w:pos="9360"/>
        </w:tabs>
        <w:ind w:firstLine="0"/>
        <w:rPr>
          <w:sz w:val="32"/>
          <w:szCs w:val="32"/>
        </w:rPr>
      </w:pPr>
    </w:p>
    <w:p w:rsidR="00EB2808" w:rsidRPr="00294EB6" w:rsidRDefault="00EB2808" w:rsidP="00EB2808">
      <w:pPr>
        <w:pStyle w:val="a9"/>
        <w:tabs>
          <w:tab w:val="right" w:pos="9360"/>
        </w:tabs>
        <w:ind w:firstLine="0"/>
        <w:rPr>
          <w:szCs w:val="28"/>
        </w:rPr>
      </w:pPr>
      <w:r w:rsidRPr="00294EB6">
        <w:rPr>
          <w:szCs w:val="28"/>
        </w:rPr>
        <w:t xml:space="preserve">Директор                                               </w:t>
      </w:r>
      <w:r w:rsidR="00294EB6">
        <w:rPr>
          <w:szCs w:val="28"/>
        </w:rPr>
        <w:t xml:space="preserve">        </w:t>
      </w:r>
      <w:r w:rsidRPr="00294EB6">
        <w:rPr>
          <w:szCs w:val="28"/>
        </w:rPr>
        <w:t xml:space="preserve">                             Ноздрин М.В.</w:t>
      </w:r>
    </w:p>
    <w:p w:rsidR="00EB2808" w:rsidRPr="00294EB6" w:rsidRDefault="00EB2808" w:rsidP="00EB2808">
      <w:pPr>
        <w:pStyle w:val="a9"/>
        <w:ind w:firstLine="0"/>
        <w:rPr>
          <w:caps/>
          <w:szCs w:val="28"/>
        </w:rPr>
      </w:pPr>
    </w:p>
    <w:p w:rsidR="00EB2808" w:rsidRPr="00294EB6" w:rsidRDefault="00EB2808" w:rsidP="00EB2808">
      <w:pPr>
        <w:pStyle w:val="a9"/>
        <w:ind w:firstLine="0"/>
        <w:rPr>
          <w:caps/>
          <w:szCs w:val="28"/>
        </w:rPr>
      </w:pPr>
    </w:p>
    <w:p w:rsidR="00EB2808" w:rsidRPr="00294EB6" w:rsidRDefault="00EB2808" w:rsidP="00EB2808">
      <w:pPr>
        <w:pStyle w:val="a9"/>
        <w:ind w:firstLine="0"/>
        <w:rPr>
          <w:szCs w:val="28"/>
        </w:rPr>
      </w:pPr>
      <w:proofErr w:type="spellStart"/>
      <w:r w:rsidRPr="00294EB6">
        <w:rPr>
          <w:caps/>
          <w:szCs w:val="28"/>
        </w:rPr>
        <w:t>и</w:t>
      </w:r>
      <w:r w:rsidRPr="00294EB6">
        <w:rPr>
          <w:szCs w:val="28"/>
        </w:rPr>
        <w:t>нженер-энергоаудитор</w:t>
      </w:r>
      <w:proofErr w:type="spellEnd"/>
      <w:r w:rsidRPr="00294EB6">
        <w:rPr>
          <w:szCs w:val="28"/>
        </w:rPr>
        <w:t xml:space="preserve">                                            </w:t>
      </w:r>
      <w:r w:rsidR="00294EB6">
        <w:rPr>
          <w:szCs w:val="28"/>
        </w:rPr>
        <w:t xml:space="preserve">         </w:t>
      </w:r>
      <w:bookmarkStart w:id="0" w:name="_GoBack"/>
      <w:bookmarkEnd w:id="0"/>
      <w:r w:rsidRPr="00294EB6">
        <w:rPr>
          <w:szCs w:val="28"/>
        </w:rPr>
        <w:t xml:space="preserve">      Фаттахов В.Ф.</w:t>
      </w:r>
    </w:p>
    <w:p w:rsidR="008A4059" w:rsidRPr="006B3CCF" w:rsidRDefault="00294EB6" w:rsidP="009474E6">
      <w:pPr>
        <w:pStyle w:val="a9"/>
        <w:tabs>
          <w:tab w:val="right" w:pos="936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9474E6" w:rsidRPr="006B3CCF" w:rsidRDefault="009474E6" w:rsidP="008A4059">
      <w:pPr>
        <w:pStyle w:val="a9"/>
        <w:ind w:firstLine="0"/>
        <w:rPr>
          <w:caps/>
          <w:sz w:val="32"/>
          <w:szCs w:val="32"/>
        </w:rPr>
      </w:pPr>
    </w:p>
    <w:p w:rsidR="00EC75A6" w:rsidRPr="006B3CCF" w:rsidRDefault="00EC75A6" w:rsidP="008A4059">
      <w:pPr>
        <w:pStyle w:val="a9"/>
        <w:ind w:firstLine="0"/>
        <w:rPr>
          <w:caps/>
          <w:sz w:val="32"/>
          <w:szCs w:val="32"/>
        </w:rPr>
      </w:pPr>
    </w:p>
    <w:p w:rsidR="00C84E2D" w:rsidRPr="006B3CCF" w:rsidRDefault="00C84E2D" w:rsidP="008A4059">
      <w:pPr>
        <w:pStyle w:val="a9"/>
        <w:ind w:firstLine="0"/>
        <w:rPr>
          <w:caps/>
          <w:sz w:val="32"/>
          <w:szCs w:val="32"/>
        </w:rPr>
      </w:pPr>
    </w:p>
    <w:p w:rsidR="008A4059" w:rsidRPr="006B3CCF" w:rsidRDefault="001855CB" w:rsidP="008A4059">
      <w:pPr>
        <w:jc w:val="center"/>
        <w:rPr>
          <w:rFonts w:cs="Times New Roman"/>
          <w:b/>
          <w:color w:val="000000"/>
          <w:szCs w:val="28"/>
        </w:rPr>
      </w:pPr>
      <w:r w:rsidRPr="006B3CCF">
        <w:rPr>
          <w:rFonts w:cs="Times New Roman"/>
          <w:b/>
          <w:color w:val="000000"/>
          <w:szCs w:val="28"/>
        </w:rPr>
        <w:t>с.</w:t>
      </w:r>
      <w:r w:rsidR="00806C6B" w:rsidRPr="006B3CCF">
        <w:rPr>
          <w:rFonts w:cs="Times New Roman"/>
          <w:b/>
          <w:color w:val="000000"/>
          <w:szCs w:val="28"/>
        </w:rPr>
        <w:t xml:space="preserve"> </w:t>
      </w:r>
      <w:proofErr w:type="spellStart"/>
      <w:r w:rsidR="006B3CCF" w:rsidRPr="006B3CCF">
        <w:rPr>
          <w:rFonts w:cs="Times New Roman"/>
          <w:b/>
          <w:color w:val="000000"/>
          <w:szCs w:val="28"/>
        </w:rPr>
        <w:t>Эсто-Алтай</w:t>
      </w:r>
      <w:proofErr w:type="spellEnd"/>
    </w:p>
    <w:p w:rsidR="00993EB6" w:rsidRPr="006B3CCF" w:rsidRDefault="00116A12" w:rsidP="00116A12">
      <w:pPr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6B3CCF">
        <w:rPr>
          <w:rFonts w:cs="Times New Roman"/>
          <w:b/>
          <w:bCs/>
          <w:color w:val="000000"/>
          <w:sz w:val="24"/>
          <w:szCs w:val="24"/>
        </w:rPr>
        <w:t>2014</w:t>
      </w:r>
      <w:r w:rsidR="00113977" w:rsidRPr="006B3CCF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6B3CCF">
        <w:rPr>
          <w:rFonts w:cs="Times New Roman"/>
          <w:b/>
          <w:bCs/>
          <w:color w:val="000000"/>
          <w:sz w:val="24"/>
          <w:szCs w:val="24"/>
        </w:rPr>
        <w:t>г</w:t>
      </w:r>
      <w:r w:rsidR="00113977" w:rsidRPr="006B3CCF">
        <w:rPr>
          <w:rFonts w:cs="Times New Roman"/>
          <w:b/>
          <w:bCs/>
          <w:color w:val="000000"/>
          <w:sz w:val="24"/>
          <w:szCs w:val="24"/>
        </w:rPr>
        <w:t>.</w:t>
      </w:r>
    </w:p>
    <w:bookmarkStart w:id="1" w:name="_Toc360611479" w:displacedByCustomXml="next"/>
    <w:bookmarkStart w:id="2" w:name="_Toc360612754" w:displacedByCustomXml="next"/>
    <w:bookmarkStart w:id="3" w:name="_Toc360613172" w:displacedByCustomXml="next"/>
    <w:bookmarkStart w:id="4" w:name="_Toc360633074" w:displacedByCustomXml="next"/>
    <w:bookmarkStart w:id="5" w:name="_Toc361734852" w:displacedByCustomXml="next"/>
    <w:sdt>
      <w:sdtPr>
        <w:rPr>
          <w:rFonts w:eastAsiaTheme="minorHAnsi" w:cstheme="minorBidi"/>
          <w:b w:val="0"/>
          <w:bCs w:val="0"/>
          <w:szCs w:val="22"/>
          <w:highlight w:val="yellow"/>
        </w:rPr>
        <w:id w:val="6508095"/>
        <w:docPartObj>
          <w:docPartGallery w:val="Table of Contents"/>
          <w:docPartUnique/>
        </w:docPartObj>
      </w:sdtPr>
      <w:sdtContent>
        <w:p w:rsidR="00FE3C8F" w:rsidRPr="00FD53FF" w:rsidRDefault="007A1FC3" w:rsidP="0074152E">
          <w:pPr>
            <w:pStyle w:val="af7"/>
            <w:rPr>
              <w:rFonts w:cs="Times New Roman"/>
              <w:b w:val="0"/>
            </w:rPr>
          </w:pPr>
          <w:r>
            <w:rPr>
              <w:rStyle w:val="11"/>
              <w:rFonts w:cs="Times New Roman"/>
              <w:b/>
            </w:rPr>
            <w:t>Оглавление</w:t>
          </w:r>
        </w:p>
        <w:p w:rsidR="009474E6" w:rsidRPr="006B3CCF" w:rsidRDefault="009474E6" w:rsidP="0074152E">
          <w:pPr>
            <w:jc w:val="left"/>
            <w:rPr>
              <w:highlight w:val="yellow"/>
            </w:rPr>
          </w:pPr>
        </w:p>
        <w:p w:rsidR="00FD53FF" w:rsidRDefault="00C07CA3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6B3CCF">
            <w:rPr>
              <w:highlight w:val="yellow"/>
            </w:rPr>
            <w:fldChar w:fldCharType="begin"/>
          </w:r>
          <w:r w:rsidR="00FE3C8F" w:rsidRPr="006B3CCF">
            <w:rPr>
              <w:highlight w:val="yellow"/>
            </w:rPr>
            <w:instrText xml:space="preserve"> TOC \o "1-3" \h \z \u </w:instrText>
          </w:r>
          <w:r w:rsidRPr="006B3CCF">
            <w:rPr>
              <w:highlight w:val="yellow"/>
            </w:rPr>
            <w:fldChar w:fldCharType="separate"/>
          </w:r>
          <w:hyperlink w:anchor="_Toc404940820" w:history="1">
            <w:r w:rsidR="00FD53FF" w:rsidRPr="00FD0990">
              <w:rPr>
                <w:rStyle w:val="af5"/>
                <w:noProof/>
              </w:rPr>
              <w:t>Введение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21" w:history="1">
            <w:r w:rsidR="00FD53FF" w:rsidRPr="00FD0990">
              <w:rPr>
                <w:rStyle w:val="af5"/>
                <w:noProof/>
              </w:rPr>
              <w:t>Паспорт схемы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22" w:history="1">
            <w:r w:rsidR="00FD53FF" w:rsidRPr="00FD0990">
              <w:rPr>
                <w:rStyle w:val="af5"/>
                <w:noProof/>
              </w:rPr>
              <w:t>1 СХЕМА ВОДОСНАБЖЕНИЯ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04940823" w:history="1">
            <w:r w:rsidR="00FD53FF" w:rsidRPr="00FD0990">
              <w:rPr>
                <w:rStyle w:val="af5"/>
                <w:noProof/>
              </w:rPr>
              <w:t>1.1 Характеристика муниципального образования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04940824" w:history="1">
            <w:r w:rsidR="00FD53FF" w:rsidRPr="00FD0990">
              <w:rPr>
                <w:rStyle w:val="af5"/>
                <w:noProof/>
              </w:rPr>
              <w:t>1.2 Технико-экономическое состояние централизованных систем водоснабжения сельского поселения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25" w:history="1">
            <w:r w:rsidR="00FD53FF" w:rsidRPr="00FD0990">
              <w:rPr>
                <w:rStyle w:val="af5"/>
                <w:noProof/>
              </w:rPr>
              <w:t>1.2.1 Описание структуры водоснабжения муниципального образования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26" w:history="1">
            <w:r w:rsidR="00FD53FF" w:rsidRPr="00FD0990">
              <w:rPr>
                <w:rStyle w:val="af5"/>
                <w:noProof/>
              </w:rPr>
              <w:t>1.2.2 Описание территорий муниципального образования, неохваченных централизованными системами водоснабжения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27" w:history="1">
            <w:r w:rsidR="00FD53FF" w:rsidRPr="00FD0990">
              <w:rPr>
                <w:rStyle w:val="af5"/>
                <w:noProof/>
              </w:rPr>
              <w:t>1.2.3 Описание технологических зон водоснабжения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28" w:history="1">
            <w:r w:rsidR="00FD53FF" w:rsidRPr="00FD0990">
              <w:rPr>
                <w:rStyle w:val="af5"/>
                <w:noProof/>
              </w:rPr>
              <w:t>1.2.4 Описание состояния существующих источников водоснабжения и водозаборных сооружений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29" w:history="1">
            <w:r w:rsidR="00FD53FF" w:rsidRPr="00FD0990">
              <w:rPr>
                <w:rStyle w:val="af5"/>
                <w:noProof/>
              </w:rPr>
              <w:t>1.2.5 Описание существующих сооружений очистки и подготовки воды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30" w:history="1">
            <w:r w:rsidR="00FD53FF" w:rsidRPr="00FD0990">
              <w:rPr>
                <w:rStyle w:val="af5"/>
                <w:noProof/>
              </w:rPr>
              <w:t xml:space="preserve">1.2.6 Описание состояния и функционирования существующих </w:t>
            </w:r>
            <w:r w:rsidR="00FD53FF" w:rsidRPr="00FD0990">
              <w:rPr>
                <w:rStyle w:val="af5"/>
                <w:noProof/>
                <w:lang w:eastAsia="ru-RU"/>
              </w:rPr>
              <w:t>насосных станций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31" w:history="1">
            <w:r w:rsidR="00FD53FF" w:rsidRPr="00FD0990">
              <w:rPr>
                <w:rStyle w:val="af5"/>
                <w:iCs/>
                <w:noProof/>
              </w:rPr>
              <w:t>1.2.7</w:t>
            </w:r>
            <w:r w:rsidR="00FD53FF" w:rsidRPr="00FD0990">
              <w:rPr>
                <w:rStyle w:val="af5"/>
                <w:noProof/>
                <w:lang w:eastAsia="ru-RU"/>
              </w:rPr>
              <w:t xml:space="preserve"> </w:t>
            </w:r>
            <w:r w:rsidR="00FD53FF" w:rsidRPr="00FD0990">
              <w:rPr>
                <w:rStyle w:val="af5"/>
                <w:noProof/>
              </w:rPr>
              <w:t>Описание состояния и функционирования водопроводных сетей систем водоснабжения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32" w:history="1">
            <w:r w:rsidR="00FD53FF" w:rsidRPr="00FD0990">
              <w:rPr>
                <w:rStyle w:val="af5"/>
                <w:noProof/>
              </w:rPr>
              <w:t>1.2.8 Описание существующих технических и технологических проблем в водоснабжении муниципального образования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04940833" w:history="1">
            <w:r w:rsidR="00FD53FF" w:rsidRPr="00FD0990">
              <w:rPr>
                <w:rStyle w:val="af5"/>
                <w:noProof/>
              </w:rPr>
              <w:t>1.3 Баланс водоснабжения и потребления воды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34" w:history="1">
            <w:r w:rsidR="00FD53FF" w:rsidRPr="00FD0990">
              <w:rPr>
                <w:rStyle w:val="af5"/>
                <w:noProof/>
              </w:rPr>
              <w:t>1.3.1 Общий баланс подачи и реализации воды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35" w:history="1">
            <w:r w:rsidR="00FD53FF" w:rsidRPr="00FD0990">
              <w:rPr>
                <w:rStyle w:val="af5"/>
                <w:noProof/>
              </w:rPr>
              <w:t>1.3.2 Территориальный баланс подачи воды по технологическим зонам водоснабжения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36" w:history="1">
            <w:r w:rsidR="00FD53FF" w:rsidRPr="00FD0990">
              <w:rPr>
                <w:rStyle w:val="af5"/>
                <w:iCs/>
                <w:noProof/>
              </w:rPr>
              <w:t xml:space="preserve">1.3.3 </w:t>
            </w:r>
            <w:r w:rsidR="00FD53FF" w:rsidRPr="00FD0990">
              <w:rPr>
                <w:rStyle w:val="af5"/>
                <w:noProof/>
              </w:rPr>
              <w:t>Структурный водный баланс реализации воды по группам потребителей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37" w:history="1">
            <w:r w:rsidR="00FD53FF" w:rsidRPr="00FD0990">
              <w:rPr>
                <w:rStyle w:val="af5"/>
                <w:noProof/>
              </w:rPr>
              <w:t>1.3.4 Сведения о фактическом потреблении воды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38" w:history="1">
            <w:r w:rsidR="00FD53FF" w:rsidRPr="00FD0990">
              <w:rPr>
                <w:rStyle w:val="af5"/>
                <w:noProof/>
              </w:rPr>
              <w:t>1.3.5 Описание системы коммерческого приборного учета воды, отпущенной из сетей абонентам и анализ планов по установке приборов учета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39" w:history="1">
            <w:r w:rsidR="00FD53FF" w:rsidRPr="00FD0990">
              <w:rPr>
                <w:rStyle w:val="af5"/>
                <w:noProof/>
              </w:rPr>
              <w:t>1.3.6 Анализ резервов и дефицитов производственных мощностей системы водоснабжения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40" w:history="1">
            <w:r w:rsidR="00FD53FF" w:rsidRPr="00FD0990">
              <w:rPr>
                <w:rStyle w:val="af5"/>
                <w:noProof/>
              </w:rPr>
              <w:t>1.3.7  Прогнозные балансы потребления воды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41" w:history="1">
            <w:r w:rsidR="00FD53FF" w:rsidRPr="00FD0990">
              <w:rPr>
                <w:rStyle w:val="af5"/>
                <w:noProof/>
              </w:rPr>
              <w:t>1.3.8 Оценка расходов воды на водоснабжение по типам абонентов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42" w:history="1">
            <w:r w:rsidR="00FD53FF" w:rsidRPr="00FD0990">
              <w:rPr>
                <w:rStyle w:val="af5"/>
                <w:noProof/>
              </w:rPr>
              <w:t>1.3.9 Сведения о фактических и планируемых потерях воды при ее транспортировке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43" w:history="1">
            <w:r w:rsidR="00FD53FF" w:rsidRPr="00FD0990">
              <w:rPr>
                <w:rStyle w:val="af5"/>
                <w:noProof/>
              </w:rPr>
              <w:t>1.3.10 Перспективные водные балансы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44" w:history="1">
            <w:r w:rsidR="00FD53FF" w:rsidRPr="00FD0990">
              <w:rPr>
                <w:rStyle w:val="af5"/>
                <w:noProof/>
              </w:rPr>
              <w:t>1.3.11 Расчет требуемой мощности водозаборных и очистных сооружений исходя из данных о перспективном потреблении воды и величины неучтенных расходов и потерь воды при ее транспортировке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04940845" w:history="1">
            <w:r w:rsidR="00FD53FF" w:rsidRPr="00FD0990">
              <w:rPr>
                <w:rStyle w:val="af5"/>
                <w:noProof/>
              </w:rPr>
              <w:t>1.4 Предложения по строительству, реконструкции и модернизации объектов системы водоснабжения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04940846" w:history="1">
            <w:r w:rsidR="00FD53FF" w:rsidRPr="00FD0990">
              <w:rPr>
                <w:rStyle w:val="af5"/>
                <w:noProof/>
              </w:rPr>
              <w:t>1.5 Предложения по строительству, реконструкции и модернизации линейных объектов централизованных систем водоснабжения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04940847" w:history="1">
            <w:r w:rsidR="00FD53FF" w:rsidRPr="00FD0990">
              <w:rPr>
                <w:rStyle w:val="af5"/>
                <w:noProof/>
              </w:rPr>
              <w:t>1.6 Экологические аспекты мероприятий по строительству и    реконструкции объектов централизованной системы водоснабжения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04940848" w:history="1">
            <w:r w:rsidR="00FD53FF" w:rsidRPr="00FD0990">
              <w:rPr>
                <w:rStyle w:val="af5"/>
                <w:noProof/>
              </w:rPr>
              <w:t>1.7 Оценка капитальных вложений в новое строительство, реконструкцию и модернизацию объектов централизованных систем водоснабжения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04940849" w:history="1">
            <w:r w:rsidR="00FD53FF" w:rsidRPr="00FD0990">
              <w:rPr>
                <w:rStyle w:val="af5"/>
                <w:noProof/>
              </w:rPr>
              <w:t>1.8 Целевые показатели развития централизованных систем водоснабжения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50" w:history="1">
            <w:r w:rsidR="00FD53FF" w:rsidRPr="00FD0990">
              <w:rPr>
                <w:rStyle w:val="af5"/>
                <w:noProof/>
              </w:rPr>
              <w:t>1.8.1 Показатели качества воды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51" w:history="1">
            <w:r w:rsidR="00FD53FF" w:rsidRPr="00FD0990">
              <w:rPr>
                <w:rStyle w:val="af5"/>
                <w:noProof/>
              </w:rPr>
              <w:t>1.8.2 Тарифы на воду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52" w:history="1">
            <w:r w:rsidR="00FD53FF" w:rsidRPr="00FD0990">
              <w:rPr>
                <w:rStyle w:val="af5"/>
                <w:noProof/>
              </w:rPr>
              <w:t>1.8.3 Целевые показатели развития коммунальной инфраструктуры по водоснабжению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04940853" w:history="1">
            <w:r w:rsidR="00FD53FF" w:rsidRPr="00FD0990">
              <w:rPr>
                <w:rStyle w:val="af5"/>
                <w:noProof/>
              </w:rPr>
              <w:t>1.9 Перечень выявленных бесхозяйных объектов централизованных систем водоснабжения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54" w:history="1">
            <w:r w:rsidR="00FD53FF" w:rsidRPr="00FD0990">
              <w:rPr>
                <w:rStyle w:val="af5"/>
                <w:noProof/>
              </w:rPr>
              <w:t>2  СХЕМА ВОДООТВЕДЕНИЯ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04940855" w:history="1">
            <w:r w:rsidR="00FD53FF" w:rsidRPr="00FD0990">
              <w:rPr>
                <w:rStyle w:val="af5"/>
                <w:noProof/>
              </w:rPr>
              <w:t>2.1 Существующее положение в сфере водоотведения муниципального образования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56" w:history="1">
            <w:r w:rsidR="00FD53FF" w:rsidRPr="00FD0990">
              <w:rPr>
                <w:rStyle w:val="af5"/>
                <w:noProof/>
              </w:rPr>
              <w:t>2.1.1 Описание структуры системы сбора, очистки и отведения сточных вод муниципального образования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57" w:history="1">
            <w:r w:rsidR="00FD53FF" w:rsidRPr="00FD0990">
              <w:rPr>
                <w:rStyle w:val="af5"/>
                <w:noProof/>
              </w:rPr>
              <w:t>2.1.2 Описание существующих канализационных очистных сооружений, включая оценку соответствия применяемой технологической схемы требованиям нормативов качества</w:t>
            </w:r>
            <w:r w:rsidR="00FD53F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D53FF" w:rsidRPr="00FD0990">
              <w:rPr>
                <w:rStyle w:val="af5"/>
                <w:noProof/>
              </w:rPr>
              <w:t xml:space="preserve"> сточных вод, и определение существующего дефицита (резерва) мощностей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58" w:history="1">
            <w:r w:rsidR="00FD53FF" w:rsidRPr="00FD0990">
              <w:rPr>
                <w:rStyle w:val="af5"/>
                <w:noProof/>
              </w:rPr>
              <w:t>2.1.3 Описание технологических зон водоотведения (отдельно для каждого очистного сооружения)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59" w:history="1">
            <w:r w:rsidR="00FD53FF" w:rsidRPr="00FD0990">
              <w:rPr>
                <w:rStyle w:val="af5"/>
                <w:noProof/>
              </w:rPr>
              <w:t>2.1.4 Описание состояния и функционирования системы утилизации осадка сточных вод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60" w:history="1">
            <w:r w:rsidR="00FD53FF" w:rsidRPr="00FD0990">
              <w:rPr>
                <w:rStyle w:val="af5"/>
                <w:noProof/>
              </w:rPr>
              <w:t>2.1.5 Описание состояния и функционирования канализационных коллекторов и сетей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61" w:history="1">
            <w:r w:rsidR="00FD53FF" w:rsidRPr="00FD0990">
              <w:rPr>
                <w:rStyle w:val="af5"/>
                <w:noProof/>
              </w:rPr>
              <w:t>2.1.6 Оценка безопасности и надежности централизованных систем водоотведения и их управляемости.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62" w:history="1">
            <w:r w:rsidR="00FD53FF" w:rsidRPr="00FD0990">
              <w:rPr>
                <w:rStyle w:val="af5"/>
                <w:noProof/>
              </w:rPr>
              <w:t>2.1.7 Оценка воздействия централизованных систем водоотведения на окружающую среду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63" w:history="1">
            <w:r w:rsidR="00FD53FF" w:rsidRPr="00FD0990">
              <w:rPr>
                <w:rStyle w:val="af5"/>
                <w:noProof/>
              </w:rPr>
              <w:t>2.1.8 Анализ территорий муниципального образования, неохваченных централизованной системой водоотведения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64" w:history="1">
            <w:r w:rsidR="00FD53FF" w:rsidRPr="00FD0990">
              <w:rPr>
                <w:rStyle w:val="af5"/>
                <w:noProof/>
              </w:rPr>
              <w:t>2.1.9 Описание существующих технических и технологических проблем в водоотведении муниципального образования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04940865" w:history="1">
            <w:r w:rsidR="00FD53FF" w:rsidRPr="00FD0990">
              <w:rPr>
                <w:rStyle w:val="af5"/>
                <w:noProof/>
              </w:rPr>
              <w:t>2.2 Существующие балансы производительности сооружений системы водоотведения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66" w:history="1">
            <w:r w:rsidR="00FD53FF" w:rsidRPr="00FD0990">
              <w:rPr>
                <w:rStyle w:val="af5"/>
                <w:noProof/>
              </w:rPr>
              <w:t>2.2.1 Баланс поступления сточных вод в центральную систему водоотведения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67" w:history="1">
            <w:r w:rsidR="00FD53FF" w:rsidRPr="00FD0990">
              <w:rPr>
                <w:rStyle w:val="af5"/>
                <w:noProof/>
              </w:rPr>
              <w:t>2.2.2 Оценка фактического притока неорганизованного стока (сточных вод, поступающих по поверхности рельефа местности)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68" w:history="1">
            <w:r w:rsidR="00FD53FF" w:rsidRPr="00FD0990">
              <w:rPr>
                <w:rStyle w:val="af5"/>
                <w:noProof/>
              </w:rPr>
              <w:t>2.2.3 Описание системы коммерческого учета принимаемых сточных вод и анализ планов по установке приборов учета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69" w:history="1">
            <w:r w:rsidR="00FD53FF" w:rsidRPr="00FD0990">
              <w:rPr>
                <w:rStyle w:val="af5"/>
                <w:noProof/>
              </w:rPr>
              <w:t>2.2.4 Результаты анализа ретроспективных балансов поступления сточных вод в централизованную систему водоотведения по бассейнам канализования очистных сооружений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70" w:history="1">
            <w:r w:rsidR="00FD53FF" w:rsidRPr="00FD0990">
              <w:rPr>
                <w:rStyle w:val="af5"/>
                <w:noProof/>
              </w:rPr>
              <w:t xml:space="preserve">2.2.5 Результаты анализа гидравлических режимов и работы элементов централизованной системы водоотведения для </w:t>
            </w:r>
            <w:r w:rsidR="00FD53FF">
              <w:rPr>
                <w:rStyle w:val="af5"/>
                <w:noProof/>
              </w:rPr>
              <w:t xml:space="preserve">каждого </w:t>
            </w:r>
            <w:r w:rsidR="00FD53FF" w:rsidRPr="00FD0990">
              <w:rPr>
                <w:rStyle w:val="af5"/>
                <w:noProof/>
              </w:rPr>
              <w:t>сооружения, обеспечивающих транспортировку сточных вод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71" w:history="1">
            <w:r w:rsidR="00FD53FF" w:rsidRPr="00FD0990">
              <w:rPr>
                <w:rStyle w:val="af5"/>
                <w:noProof/>
              </w:rPr>
              <w:t>2.2.6 Анализ резервов производственных мощностей и возможности расширения зоны действия очистных сооружений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04940872" w:history="1">
            <w:r w:rsidR="00FD53FF" w:rsidRPr="00FD0990">
              <w:rPr>
                <w:rStyle w:val="af5"/>
                <w:noProof/>
              </w:rPr>
              <w:t>2.3 Перспективные расчетные расходы сточных вод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73" w:history="1">
            <w:r w:rsidR="00FD53FF" w:rsidRPr="00FD0990">
              <w:rPr>
                <w:rStyle w:val="af5"/>
                <w:noProof/>
              </w:rPr>
              <w:t>2.3.1 Сведения о фактическом и ожидаемом поступлении в централизованную систему водоотведения сточных вод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74" w:history="1">
            <w:r w:rsidR="00FD53FF" w:rsidRPr="00FD0990">
              <w:rPr>
                <w:rStyle w:val="af5"/>
                <w:noProof/>
              </w:rPr>
              <w:t>2.3.2 Структура водоотведения, которая определяется по отчетам организаций, осуществляющих водоотведение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75" w:history="1">
            <w:r w:rsidR="00FD53FF" w:rsidRPr="00FD0990">
              <w:rPr>
                <w:rStyle w:val="af5"/>
                <w:noProof/>
              </w:rPr>
              <w:t>2.3.3 Расчет требуемой мощности очистных сооружений исходя из данных о перспективном расходе сточных вод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04940876" w:history="1">
            <w:r w:rsidR="00FD53FF" w:rsidRPr="00FD0990">
              <w:rPr>
                <w:rStyle w:val="af5"/>
                <w:noProof/>
              </w:rPr>
              <w:t>2.4 Предложения по строительству, реконструкции и      модернизации (техническому перевооружению) объектов       централизованных систем водоотведения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77" w:history="1">
            <w:r w:rsidR="00FD53FF" w:rsidRPr="00FD0990">
              <w:rPr>
                <w:rStyle w:val="af5"/>
                <w:noProof/>
              </w:rPr>
              <w:t>2.4.1 Сведения об объектах, планируемых к новому строительству для обеспечения транспортировки и очистки перспективного увеличения объемов сточных вод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78" w:history="1">
            <w:r w:rsidR="00FD53FF" w:rsidRPr="00FD0990">
              <w:rPr>
                <w:rStyle w:val="af5"/>
                <w:noProof/>
              </w:rPr>
              <w:t>2.4.2 Сведения о действующих объектах, планируемых к реконструкции для обеспечения транспортировки и очистки перспективного увеличения объемов сточных вод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79" w:history="1">
            <w:r w:rsidR="00FD53FF" w:rsidRPr="00FD0990">
              <w:rPr>
                <w:rStyle w:val="af5"/>
                <w:noProof/>
              </w:rPr>
              <w:t>2.4.3 Сведения о действующих объектах, планируемых к выводу из эксплуатации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04940880" w:history="1">
            <w:r w:rsidR="00FD53FF" w:rsidRPr="00FD0990">
              <w:rPr>
                <w:rStyle w:val="af5"/>
                <w:noProof/>
              </w:rPr>
              <w:t>2.5 Предложения по строительству и реконструкции линейных объектов централизованных систем водоотведения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81" w:history="1">
            <w:r w:rsidR="00FD53FF" w:rsidRPr="00FD0990">
              <w:rPr>
                <w:rStyle w:val="af5"/>
                <w:noProof/>
              </w:rPr>
              <w:t>2.5.1 Сведения о реконструкции и планируемых к новому строительству канализационных сетях, канализационных коллекторах и объектах на них, обеспечивающих сбор и транспортировку перспективного увеличения объемов сточных вод в существующих районах муниципального образования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82" w:history="1">
            <w:r w:rsidR="00FD53FF" w:rsidRPr="00FD0990">
              <w:rPr>
                <w:rStyle w:val="af5"/>
                <w:noProof/>
              </w:rPr>
              <w:t xml:space="preserve">2.5.2 Сведения о реконструкции и планируемых к новому строительству канализационных сетях,  канализационных коллекторах и объектах на них, обеспечивающих сбор и транспортировку перспективного </w:t>
            </w:r>
            <w:r w:rsidR="00FD53FF" w:rsidRPr="00FD0990">
              <w:rPr>
                <w:rStyle w:val="af5"/>
                <w:noProof/>
              </w:rPr>
              <w:lastRenderedPageBreak/>
              <w:t>увеличения объемов сточных вод во вновь осваиваемых районах муниципального образования под жилищную застройку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83" w:history="1">
            <w:r w:rsidR="00FD53FF" w:rsidRPr="00FD0990">
              <w:rPr>
                <w:rStyle w:val="af5"/>
                <w:noProof/>
              </w:rPr>
              <w:t>2.5.3 Сведения о реконструкции и планируемых к новому строительству канализационных сетях,  канализационных коллекторах и объектах на них для обеспечения переключения</w:t>
            </w:r>
            <w:r w:rsidR="00FD53F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FD53FF">
              <w:rPr>
                <w:rStyle w:val="af5"/>
                <w:noProof/>
              </w:rPr>
              <w:t xml:space="preserve">прямых выпусков </w:t>
            </w:r>
            <w:r w:rsidR="00FD53FF" w:rsidRPr="00FD0990">
              <w:rPr>
                <w:rStyle w:val="af5"/>
                <w:noProof/>
              </w:rPr>
              <w:t>на очистные сооружения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84" w:history="1">
            <w:r w:rsidR="00FD53FF" w:rsidRPr="00FD0990">
              <w:rPr>
                <w:rStyle w:val="af5"/>
                <w:noProof/>
              </w:rPr>
              <w:t>2.5.4 Сведения о реконструкции и планируемых к новому строительству канализационных сетях, тоннельных коллекторах и объектах на них для обеспечения нормативной надежности водоотведения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85" w:history="1">
            <w:r w:rsidR="00FD53FF" w:rsidRPr="00FD0990">
              <w:rPr>
                <w:rStyle w:val="af5"/>
                <w:noProof/>
              </w:rPr>
              <w:t>2.5.5 Сведения о реконструируемых участках канализационной сети, подлежащих замене в связи с исчерпанием эксплуатационного ресурса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86" w:history="1">
            <w:r w:rsidR="00FD53FF" w:rsidRPr="00FD0990">
              <w:rPr>
                <w:rStyle w:val="af5"/>
                <w:noProof/>
              </w:rPr>
              <w:t>2.5.6 Сведения о новом строительстве и реконструкции насосных станций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87" w:history="1">
            <w:r w:rsidR="00FD53FF" w:rsidRPr="00FD0990">
              <w:rPr>
                <w:rStyle w:val="af5"/>
                <w:noProof/>
              </w:rPr>
              <w:t>2.5.7 Сведения о новом строительстве и реконструкции регулирующих резервуаров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88" w:history="1">
            <w:r w:rsidR="00FD53FF" w:rsidRPr="00FD0990">
              <w:rPr>
                <w:rStyle w:val="af5"/>
                <w:noProof/>
              </w:rPr>
              <w:t xml:space="preserve">2.5.8 Сведения о развитии диспетчеризации, телемеханизации и автоматизированных системах управления режимами </w:t>
            </w:r>
            <w:r w:rsidR="00FD53FF">
              <w:rPr>
                <w:rStyle w:val="af5"/>
                <w:noProof/>
              </w:rPr>
              <w:t xml:space="preserve">водоотведения </w:t>
            </w:r>
            <w:r w:rsidR="00FD53FF" w:rsidRPr="00FD0990">
              <w:rPr>
                <w:rStyle w:val="af5"/>
                <w:noProof/>
              </w:rPr>
              <w:t>на объектах организаций, осуществляющих водоотведение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89" w:history="1">
            <w:r w:rsidR="00FD53FF" w:rsidRPr="00FD0990">
              <w:rPr>
                <w:rStyle w:val="af5"/>
                <w:noProof/>
              </w:rPr>
              <w:t>2.5.9 Сведения о развитии системы коммерческого учета водоотведения, организациями осуществляющих</w:t>
            </w:r>
            <w:r w:rsidR="00FD53F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FD53FF" w:rsidRPr="00FD0990">
              <w:rPr>
                <w:rStyle w:val="af5"/>
                <w:noProof/>
              </w:rPr>
              <w:t>водоотведение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04940890" w:history="1">
            <w:r w:rsidR="00FD53FF" w:rsidRPr="00FD0990">
              <w:rPr>
                <w:rStyle w:val="af5"/>
                <w:noProof/>
              </w:rPr>
              <w:t>2</w:t>
            </w:r>
            <w:r w:rsidR="00FD53FF" w:rsidRPr="00FD0990">
              <w:rPr>
                <w:rStyle w:val="af5"/>
                <w:rFonts w:eastAsiaTheme="minorHAnsi"/>
                <w:noProof/>
              </w:rPr>
              <w:t>.6 Экологические аспекты мероприятий по строительству и реконструкции объектов централизованной системы водоотведения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91" w:history="1">
            <w:r w:rsidR="00FD53FF" w:rsidRPr="00FD0990">
              <w:rPr>
                <w:rStyle w:val="af5"/>
                <w:noProof/>
              </w:rPr>
              <w:t>2.6.1 Сведения о мерах по предотвращению вредного воздействия на водный бассейн предлагаемых к новому строительству и реконструкции объектов водоотведения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92" w:history="1">
            <w:r w:rsidR="00FD53FF" w:rsidRPr="00FD0990">
              <w:rPr>
                <w:rStyle w:val="af5"/>
                <w:noProof/>
              </w:rPr>
              <w:t>2.6.2 Сведения о мерах по предотвращению вредного воздействия на водный бассейн предлагаемых к новому строительству канализационных сетей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93" w:history="1">
            <w:r w:rsidR="00FD53FF" w:rsidRPr="00FD0990">
              <w:rPr>
                <w:rStyle w:val="af5"/>
                <w:noProof/>
              </w:rPr>
              <w:t>2.6.3 Сведения о мерах по предотвращению вредного воздействия на окружающую среду при реализации мероприятий по хранению (утилизации) осадка сточных вод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04940894" w:history="1">
            <w:r w:rsidR="00FD53FF" w:rsidRPr="00FD0990">
              <w:rPr>
                <w:rStyle w:val="af5"/>
                <w:noProof/>
              </w:rPr>
              <w:t>2.7 Оценка капитальных вложений в новое строительство, реконструкцию и модернизацию объектов централизованных систем водоотведения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95" w:history="1">
            <w:r w:rsidR="00FD53FF" w:rsidRPr="00FD0990">
              <w:rPr>
                <w:rStyle w:val="af5"/>
                <w:noProof/>
              </w:rPr>
              <w:t>2.7.1 Оценка капитальных вложений в новое строительство,       реконструкцию и модернизацию объектов централизованных систем водоотведения, выполненную в соответствии с укрупненными сметными нормативами, утвержденными федеральным органом исполнительной власти.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3FF" w:rsidRDefault="00C07CA3" w:rsidP="00FD53FF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96" w:history="1">
            <w:r w:rsidR="00FD53FF" w:rsidRPr="00FD0990">
              <w:rPr>
                <w:rStyle w:val="af5"/>
                <w:noProof/>
              </w:rPr>
              <w:t>2.7.2 Оценка капитальных вложений, выполненных в ценах, установленных территориальными справочниками на момент выполнения программы с последующим их приведением к текущим прогнозным ценам</w:t>
            </w:r>
            <w:r w:rsidR="00FD5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3FF">
              <w:rPr>
                <w:noProof/>
                <w:webHidden/>
              </w:rPr>
              <w:instrText xml:space="preserve"> PAGEREF _Toc404940896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3FF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3C8F" w:rsidRPr="006B3CCF" w:rsidRDefault="00C07CA3" w:rsidP="00C322EF">
          <w:pPr>
            <w:jc w:val="left"/>
            <w:rPr>
              <w:highlight w:val="yellow"/>
            </w:rPr>
          </w:pPr>
          <w:r w:rsidRPr="006B3CCF">
            <w:rPr>
              <w:highlight w:val="yellow"/>
            </w:rPr>
            <w:fldChar w:fldCharType="end"/>
          </w:r>
        </w:p>
      </w:sdtContent>
    </w:sdt>
    <w:p w:rsidR="0022464E" w:rsidRPr="006B3CCF" w:rsidRDefault="0022464E">
      <w:pPr>
        <w:rPr>
          <w:rFonts w:eastAsia="Times New Roman" w:cs="Times New Roman"/>
          <w:b/>
          <w:bCs/>
          <w:szCs w:val="28"/>
          <w:highlight w:val="yellow"/>
          <w:lang w:eastAsia="ru-RU"/>
        </w:rPr>
      </w:pPr>
      <w:r w:rsidRPr="006B3CCF">
        <w:rPr>
          <w:bCs/>
          <w:szCs w:val="28"/>
          <w:highlight w:val="yellow"/>
          <w:lang w:eastAsia="ru-RU"/>
        </w:rPr>
        <w:br w:type="page"/>
      </w:r>
    </w:p>
    <w:p w:rsidR="009B62D2" w:rsidRPr="006B3CCF" w:rsidRDefault="008A4059" w:rsidP="00C322EF">
      <w:pPr>
        <w:pStyle w:val="10"/>
      </w:pPr>
      <w:bookmarkStart w:id="6" w:name="_Toc404940820"/>
      <w:r w:rsidRPr="006B3CCF">
        <w:lastRenderedPageBreak/>
        <w:t>Введение</w:t>
      </w:r>
      <w:bookmarkEnd w:id="5"/>
      <w:bookmarkEnd w:id="4"/>
      <w:bookmarkEnd w:id="3"/>
      <w:bookmarkEnd w:id="2"/>
      <w:bookmarkEnd w:id="1"/>
      <w:bookmarkEnd w:id="6"/>
    </w:p>
    <w:p w:rsidR="008A4059" w:rsidRPr="006B3CCF" w:rsidRDefault="008A4059" w:rsidP="00304821">
      <w:pPr>
        <w:spacing w:after="0"/>
        <w:rPr>
          <w:lang w:eastAsia="ru-RU"/>
        </w:rPr>
      </w:pPr>
      <w:r w:rsidRPr="006B3CCF">
        <w:rPr>
          <w:lang w:eastAsia="ru-RU"/>
        </w:rPr>
        <w:t xml:space="preserve">Схема водоснабжения и водоотведения </w:t>
      </w:r>
      <w:proofErr w:type="spellStart"/>
      <w:r w:rsidR="006B3CCF" w:rsidRPr="006B3CCF">
        <w:rPr>
          <w:rFonts w:cs="Times New Roman"/>
          <w:szCs w:val="28"/>
        </w:rPr>
        <w:t>Эсто-Алтайского</w:t>
      </w:r>
      <w:proofErr w:type="spellEnd"/>
      <w:r w:rsidR="00BA6C74" w:rsidRPr="006B3CCF">
        <w:rPr>
          <w:rFonts w:cs="Times New Roman"/>
          <w:szCs w:val="28"/>
        </w:rPr>
        <w:t xml:space="preserve"> сельского муниципального образования Республики Калмыкия</w:t>
      </w:r>
      <w:r w:rsidR="00BA6C74" w:rsidRPr="006B3CCF">
        <w:rPr>
          <w:lang w:eastAsia="ru-RU"/>
        </w:rPr>
        <w:t xml:space="preserve"> </w:t>
      </w:r>
      <w:r w:rsidR="00A30F39" w:rsidRPr="006B3CCF">
        <w:rPr>
          <w:lang w:eastAsia="ru-RU"/>
        </w:rPr>
        <w:t>на период до 2025</w:t>
      </w:r>
      <w:r w:rsidRPr="006B3CCF">
        <w:rPr>
          <w:lang w:eastAsia="ru-RU"/>
        </w:rPr>
        <w:t xml:space="preserve"> года  разработана на основании следующих документов:</w:t>
      </w:r>
    </w:p>
    <w:p w:rsidR="008A4059" w:rsidRPr="006B3CCF" w:rsidRDefault="008A4059" w:rsidP="00304821">
      <w:pPr>
        <w:spacing w:after="0"/>
        <w:rPr>
          <w:lang w:eastAsia="ru-RU"/>
        </w:rPr>
      </w:pPr>
      <w:r w:rsidRPr="006B3CCF">
        <w:rPr>
          <w:lang w:eastAsia="ru-RU"/>
        </w:rPr>
        <w:t xml:space="preserve">- </w:t>
      </w:r>
      <w:r w:rsidR="00AB35FE" w:rsidRPr="006B3CCF">
        <w:rPr>
          <w:lang w:eastAsia="ru-RU"/>
        </w:rPr>
        <w:t>Т</w:t>
      </w:r>
      <w:r w:rsidRPr="006B3CCF">
        <w:rPr>
          <w:lang w:eastAsia="ru-RU"/>
        </w:rPr>
        <w:t xml:space="preserve">ехнического задания, утверждённого </w:t>
      </w:r>
      <w:proofErr w:type="gramStart"/>
      <w:r w:rsidR="006B3CCF" w:rsidRPr="006B3CCF">
        <w:rPr>
          <w:lang w:eastAsia="ru-RU"/>
        </w:rPr>
        <w:t>Исполняющим</w:t>
      </w:r>
      <w:proofErr w:type="gramEnd"/>
      <w:r w:rsidR="006B3CCF" w:rsidRPr="006B3CCF">
        <w:rPr>
          <w:lang w:eastAsia="ru-RU"/>
        </w:rPr>
        <w:t xml:space="preserve"> обязанности Главы</w:t>
      </w:r>
      <w:r w:rsidRPr="006B3CCF">
        <w:rPr>
          <w:lang w:eastAsia="ru-RU"/>
        </w:rPr>
        <w:t xml:space="preserve"> администрации </w:t>
      </w:r>
      <w:proofErr w:type="spellStart"/>
      <w:r w:rsidR="006B3CCF" w:rsidRPr="006B3CCF">
        <w:rPr>
          <w:rFonts w:cs="Times New Roman"/>
          <w:szCs w:val="28"/>
        </w:rPr>
        <w:t>Эсто-Алтайского</w:t>
      </w:r>
      <w:proofErr w:type="spellEnd"/>
      <w:r w:rsidR="0034118D" w:rsidRPr="006B3CCF">
        <w:rPr>
          <w:rFonts w:cs="Times New Roman"/>
          <w:szCs w:val="28"/>
        </w:rPr>
        <w:t xml:space="preserve"> сельского муниципального образования Республики Калмыкия</w:t>
      </w:r>
      <w:r w:rsidR="00AB35FE" w:rsidRPr="006B3CCF">
        <w:rPr>
          <w:lang w:eastAsia="ru-RU"/>
        </w:rPr>
        <w:t>;</w:t>
      </w:r>
    </w:p>
    <w:p w:rsidR="00DF5169" w:rsidRPr="006B3CCF" w:rsidRDefault="00DF5169" w:rsidP="00304821">
      <w:pPr>
        <w:spacing w:after="0"/>
      </w:pPr>
      <w:r w:rsidRPr="006B3CCF">
        <w:t xml:space="preserve">- </w:t>
      </w:r>
      <w:r w:rsidR="00304821" w:rsidRPr="006B3CCF">
        <w:rPr>
          <w:color w:val="000000"/>
          <w:spacing w:val="2"/>
          <w:szCs w:val="28"/>
        </w:rPr>
        <w:t xml:space="preserve">Генерального плана </w:t>
      </w:r>
      <w:proofErr w:type="spellStart"/>
      <w:r w:rsidR="006B3CCF" w:rsidRPr="006B3CCF">
        <w:rPr>
          <w:rFonts w:cs="Times New Roman"/>
          <w:szCs w:val="28"/>
        </w:rPr>
        <w:t>Эсто-Алтайского</w:t>
      </w:r>
      <w:proofErr w:type="spellEnd"/>
      <w:r w:rsidR="0034118D" w:rsidRPr="006B3CCF">
        <w:rPr>
          <w:rFonts w:cs="Times New Roman"/>
          <w:szCs w:val="28"/>
        </w:rPr>
        <w:t xml:space="preserve"> сельского муниципального образования Республики Калмыкия</w:t>
      </w:r>
      <w:r w:rsidR="00A707B0" w:rsidRPr="006B3CCF">
        <w:t>;</w:t>
      </w:r>
    </w:p>
    <w:p w:rsidR="00DF5169" w:rsidRPr="006B3CCF" w:rsidRDefault="007864FC" w:rsidP="00304821">
      <w:pPr>
        <w:spacing w:after="0"/>
        <w:rPr>
          <w:lang w:eastAsia="ru-RU"/>
        </w:rPr>
      </w:pPr>
      <w:r w:rsidRPr="006B3CCF">
        <w:t>- Договор</w:t>
      </w:r>
      <w:r w:rsidR="00A707B0" w:rsidRPr="006B3CCF">
        <w:t>а</w:t>
      </w:r>
      <w:r w:rsidRPr="006B3CCF">
        <w:rPr>
          <w:lang w:eastAsia="ru-RU"/>
        </w:rPr>
        <w:t xml:space="preserve"> №</w:t>
      </w:r>
      <w:r w:rsidR="006B3CCF" w:rsidRPr="006B3CCF">
        <w:t>655</w:t>
      </w:r>
      <w:r w:rsidR="0034118D" w:rsidRPr="006B3CCF">
        <w:t xml:space="preserve"> </w:t>
      </w:r>
      <w:r w:rsidR="00806C6B" w:rsidRPr="006B3CCF">
        <w:rPr>
          <w:lang w:eastAsia="ru-RU"/>
        </w:rPr>
        <w:t>от 18.11</w:t>
      </w:r>
      <w:r w:rsidR="00300309" w:rsidRPr="006B3CCF">
        <w:rPr>
          <w:lang w:eastAsia="ru-RU"/>
        </w:rPr>
        <w:t xml:space="preserve">.2014 </w:t>
      </w:r>
      <w:r w:rsidR="00AB35FE" w:rsidRPr="006B3CCF">
        <w:rPr>
          <w:lang w:eastAsia="ru-RU"/>
        </w:rPr>
        <w:t>г.</w:t>
      </w:r>
      <w:r w:rsidRPr="006B3CCF">
        <w:rPr>
          <w:lang w:eastAsia="ru-RU"/>
        </w:rPr>
        <w:t xml:space="preserve"> с  ООО «Восток – М» на изготовление схемы водоснабжения и водоотведения </w:t>
      </w:r>
      <w:proofErr w:type="spellStart"/>
      <w:r w:rsidR="006B3CCF" w:rsidRPr="006B3CCF">
        <w:rPr>
          <w:rFonts w:cs="Times New Roman"/>
          <w:szCs w:val="28"/>
        </w:rPr>
        <w:t>Эсто-Алтайского</w:t>
      </w:r>
      <w:proofErr w:type="spellEnd"/>
      <w:r w:rsidR="0034118D" w:rsidRPr="006B3CCF">
        <w:rPr>
          <w:rFonts w:cs="Times New Roman"/>
          <w:szCs w:val="28"/>
        </w:rPr>
        <w:t xml:space="preserve"> сельского муниципального образования Республики Калмыкия</w:t>
      </w:r>
      <w:r w:rsidRPr="006B3CCF">
        <w:rPr>
          <w:lang w:eastAsia="ru-RU"/>
        </w:rPr>
        <w:t>.</w:t>
      </w:r>
    </w:p>
    <w:p w:rsidR="009B62D2" w:rsidRPr="006B3CCF" w:rsidRDefault="008A4059" w:rsidP="00304821">
      <w:pPr>
        <w:spacing w:after="0"/>
        <w:rPr>
          <w:lang w:eastAsia="ru-RU"/>
        </w:rPr>
      </w:pPr>
      <w:r w:rsidRPr="006B3CCF">
        <w:rPr>
          <w:lang w:eastAsia="ru-RU"/>
        </w:rPr>
        <w:t>А также в соответствии с требованиями федерального закона от 07.12.2011</w:t>
      </w:r>
      <w:r w:rsidR="00113977" w:rsidRPr="006B3CCF">
        <w:rPr>
          <w:lang w:eastAsia="ru-RU"/>
        </w:rPr>
        <w:t xml:space="preserve"> </w:t>
      </w:r>
      <w:r w:rsidR="00A707B0" w:rsidRPr="006B3CCF">
        <w:rPr>
          <w:lang w:eastAsia="ru-RU"/>
        </w:rPr>
        <w:t>г.</w:t>
      </w:r>
      <w:r w:rsidRPr="006B3CCF">
        <w:rPr>
          <w:lang w:eastAsia="ru-RU"/>
        </w:rPr>
        <w:t xml:space="preserve"> </w:t>
      </w:r>
      <w:r w:rsidR="00A707B0" w:rsidRPr="006B3CCF">
        <w:rPr>
          <w:lang w:eastAsia="ru-RU"/>
        </w:rPr>
        <w:t>№</w:t>
      </w:r>
      <w:r w:rsidRPr="006B3CCF">
        <w:rPr>
          <w:lang w:eastAsia="ru-RU"/>
        </w:rPr>
        <w:t>416-Ф3 (ред. от 30.12.2012</w:t>
      </w:r>
      <w:r w:rsidR="00A707B0" w:rsidRPr="006B3CCF">
        <w:rPr>
          <w:lang w:eastAsia="ru-RU"/>
        </w:rPr>
        <w:t>г.</w:t>
      </w:r>
      <w:r w:rsidRPr="006B3CCF">
        <w:rPr>
          <w:lang w:eastAsia="ru-RU"/>
        </w:rPr>
        <w:t>) «О водоснабжении и водоотведении».</w:t>
      </w:r>
    </w:p>
    <w:p w:rsidR="009B62D2" w:rsidRPr="006B3CCF" w:rsidRDefault="008A4059" w:rsidP="00304821">
      <w:pPr>
        <w:spacing w:after="0"/>
        <w:rPr>
          <w:lang w:eastAsia="ru-RU"/>
        </w:rPr>
      </w:pPr>
      <w:r w:rsidRPr="006B3CCF">
        <w:rPr>
          <w:lang w:eastAsia="ru-RU"/>
        </w:rPr>
        <w:t>Схема включает в себя первоочередные мероприятия по созданию систем водоснабжения и водоотведения, направленные на повышение надёжности функционирования этих систем, а также безопасные и комфортные условия для проживания людей.</w:t>
      </w:r>
    </w:p>
    <w:p w:rsidR="008A4059" w:rsidRPr="006B3CCF" w:rsidRDefault="008A4059" w:rsidP="00304821">
      <w:pPr>
        <w:spacing w:after="0"/>
        <w:rPr>
          <w:lang w:eastAsia="ru-RU"/>
        </w:rPr>
      </w:pPr>
      <w:r w:rsidRPr="006B3CCF">
        <w:rPr>
          <w:lang w:eastAsia="ru-RU"/>
        </w:rPr>
        <w:t>Схема водоснабжения и водоотведения содержит:</w:t>
      </w:r>
    </w:p>
    <w:p w:rsidR="008A4059" w:rsidRPr="006B3CCF" w:rsidRDefault="007D4DF6" w:rsidP="00304821">
      <w:pPr>
        <w:spacing w:after="0"/>
        <w:rPr>
          <w:lang w:eastAsia="ru-RU"/>
        </w:rPr>
      </w:pPr>
      <w:r w:rsidRPr="006B3CCF">
        <w:rPr>
          <w:lang w:eastAsia="ru-RU"/>
        </w:rPr>
        <w:t xml:space="preserve">- </w:t>
      </w:r>
      <w:r w:rsidR="008A4059" w:rsidRPr="006B3CCF">
        <w:rPr>
          <w:lang w:eastAsia="ru-RU"/>
        </w:rPr>
        <w:t>основные направления, принци</w:t>
      </w:r>
      <w:r w:rsidR="003A6EDE" w:rsidRPr="006B3CCF">
        <w:rPr>
          <w:lang w:eastAsia="ru-RU"/>
        </w:rPr>
        <w:t xml:space="preserve">пы, задачи и целевые показатели </w:t>
      </w:r>
      <w:r w:rsidR="008A4059" w:rsidRPr="006B3CCF">
        <w:rPr>
          <w:lang w:eastAsia="ru-RU"/>
        </w:rPr>
        <w:t>развития централизованных систем водоснабжения;</w:t>
      </w:r>
    </w:p>
    <w:p w:rsidR="008A4059" w:rsidRPr="006B3CCF" w:rsidRDefault="007D4DF6" w:rsidP="00304821">
      <w:pPr>
        <w:spacing w:after="0"/>
        <w:rPr>
          <w:lang w:eastAsia="ru-RU"/>
        </w:rPr>
      </w:pPr>
      <w:r w:rsidRPr="006B3CCF">
        <w:rPr>
          <w:lang w:eastAsia="ru-RU"/>
        </w:rPr>
        <w:t xml:space="preserve">- </w:t>
      </w:r>
      <w:r w:rsidR="00637FD8" w:rsidRPr="006B3CCF">
        <w:rPr>
          <w:lang w:eastAsia="ru-RU"/>
        </w:rPr>
        <w:t xml:space="preserve">показатели качества и </w:t>
      </w:r>
      <w:r w:rsidR="008A4059" w:rsidRPr="006B3CCF">
        <w:rPr>
          <w:lang w:eastAsia="ru-RU"/>
        </w:rPr>
        <w:t>балансы потребления</w:t>
      </w:r>
      <w:r w:rsidR="00637FD8" w:rsidRPr="006B3CCF">
        <w:rPr>
          <w:lang w:eastAsia="ru-RU"/>
        </w:rPr>
        <w:t xml:space="preserve"> воды</w:t>
      </w:r>
      <w:r w:rsidR="008A4059" w:rsidRPr="006B3CCF">
        <w:rPr>
          <w:lang w:eastAsia="ru-RU"/>
        </w:rPr>
        <w:t>;</w:t>
      </w:r>
    </w:p>
    <w:p w:rsidR="003A6EDE" w:rsidRPr="006B3CCF" w:rsidRDefault="003A6EDE" w:rsidP="00304821">
      <w:pPr>
        <w:spacing w:after="0"/>
        <w:rPr>
          <w:lang w:eastAsia="ru-RU"/>
        </w:rPr>
      </w:pPr>
      <w:r w:rsidRPr="006B3CCF">
        <w:rPr>
          <w:lang w:eastAsia="ru-RU"/>
        </w:rPr>
        <w:t>- прогнозные балансы потребления питьевой</w:t>
      </w:r>
      <w:r w:rsidR="0005555E" w:rsidRPr="006B3CCF">
        <w:rPr>
          <w:lang w:eastAsia="ru-RU"/>
        </w:rPr>
        <w:t xml:space="preserve"> воды</w:t>
      </w:r>
      <w:r w:rsidRPr="006B3CCF">
        <w:rPr>
          <w:lang w:eastAsia="ru-RU"/>
        </w:rPr>
        <w:t>;</w:t>
      </w:r>
    </w:p>
    <w:p w:rsidR="008A4059" w:rsidRPr="006B3CCF" w:rsidRDefault="007D4DF6" w:rsidP="00304821">
      <w:pPr>
        <w:spacing w:after="0"/>
        <w:rPr>
          <w:lang w:eastAsia="ru-RU"/>
        </w:rPr>
      </w:pPr>
      <w:r w:rsidRPr="006B3CCF">
        <w:rPr>
          <w:lang w:eastAsia="ru-RU"/>
        </w:rPr>
        <w:t xml:space="preserve">- </w:t>
      </w:r>
      <w:r w:rsidR="001B77F7" w:rsidRPr="006B3CCF">
        <w:rPr>
          <w:lang w:eastAsia="ru-RU"/>
        </w:rPr>
        <w:t>перечень водозаборных сооружений и состояние водопроводных сетей</w:t>
      </w:r>
      <w:r w:rsidR="008A4059" w:rsidRPr="006B3CCF">
        <w:rPr>
          <w:lang w:eastAsia="ru-RU"/>
        </w:rPr>
        <w:t>;</w:t>
      </w:r>
    </w:p>
    <w:p w:rsidR="008A4059" w:rsidRPr="006B3CCF" w:rsidRDefault="007D4DF6" w:rsidP="00304821">
      <w:pPr>
        <w:spacing w:after="0"/>
        <w:rPr>
          <w:lang w:eastAsia="ru-RU"/>
        </w:rPr>
      </w:pPr>
      <w:r w:rsidRPr="006B3CCF">
        <w:rPr>
          <w:lang w:eastAsia="ru-RU"/>
        </w:rPr>
        <w:t xml:space="preserve">- </w:t>
      </w:r>
      <w:r w:rsidR="008A4059" w:rsidRPr="006B3CCF">
        <w:rPr>
          <w:lang w:eastAsia="ru-RU"/>
        </w:rPr>
        <w:t>карты (схемы) планируемого размещения объектов централизованных систем холодного водоснабжения;</w:t>
      </w:r>
    </w:p>
    <w:p w:rsidR="008A4059" w:rsidRPr="006B3CCF" w:rsidRDefault="007D4DF6" w:rsidP="00304821">
      <w:pPr>
        <w:spacing w:after="0"/>
        <w:rPr>
          <w:lang w:eastAsia="ru-RU"/>
        </w:rPr>
      </w:pPr>
      <w:r w:rsidRPr="006B3CCF">
        <w:rPr>
          <w:lang w:eastAsia="ru-RU"/>
        </w:rPr>
        <w:lastRenderedPageBreak/>
        <w:t xml:space="preserve">- </w:t>
      </w:r>
      <w:r w:rsidR="008A4059" w:rsidRPr="006B3CCF">
        <w:rPr>
          <w:lang w:eastAsia="ru-RU"/>
        </w:rPr>
        <w:t xml:space="preserve">границы планируемых </w:t>
      </w:r>
      <w:proofErr w:type="gramStart"/>
      <w:r w:rsidR="008A4059" w:rsidRPr="006B3CCF">
        <w:rPr>
          <w:lang w:eastAsia="ru-RU"/>
        </w:rPr>
        <w:t>зон размещения объектов централизованных систем холодного водоснабжения</w:t>
      </w:r>
      <w:proofErr w:type="gramEnd"/>
      <w:r w:rsidR="008A4059" w:rsidRPr="006B3CCF">
        <w:rPr>
          <w:lang w:eastAsia="ru-RU"/>
        </w:rPr>
        <w:t>;</w:t>
      </w:r>
    </w:p>
    <w:p w:rsidR="00D87C31" w:rsidRPr="006B3CCF" w:rsidRDefault="007D4DF6" w:rsidP="00304821">
      <w:pPr>
        <w:spacing w:after="0"/>
        <w:rPr>
          <w:lang w:eastAsia="ru-RU"/>
        </w:rPr>
      </w:pPr>
      <w:r w:rsidRPr="006B3CCF">
        <w:rPr>
          <w:lang w:eastAsia="ru-RU"/>
        </w:rPr>
        <w:t xml:space="preserve">- </w:t>
      </w:r>
      <w:r w:rsidR="008A4059" w:rsidRPr="006B3CCF">
        <w:rPr>
          <w:lang w:eastAsia="ru-RU"/>
        </w:rPr>
        <w:t>перечень основных мероприятий по реализации схем</w:t>
      </w:r>
      <w:r w:rsidR="006C2C5D" w:rsidRPr="006B3CCF">
        <w:rPr>
          <w:lang w:eastAsia="ru-RU"/>
        </w:rPr>
        <w:t>ы</w:t>
      </w:r>
      <w:r w:rsidR="008A4059" w:rsidRPr="006B3CCF">
        <w:rPr>
          <w:lang w:eastAsia="ru-RU"/>
        </w:rPr>
        <w:t xml:space="preserve"> водоснабжения в разбивке по годам.</w:t>
      </w:r>
      <w:bookmarkStart w:id="7" w:name="_Toc360187457"/>
      <w:bookmarkStart w:id="8" w:name="_Toc360540810"/>
      <w:bookmarkStart w:id="9" w:name="_Toc360540866"/>
      <w:bookmarkStart w:id="10" w:name="_Toc360540964"/>
      <w:bookmarkStart w:id="11" w:name="_Toc360541027"/>
      <w:bookmarkStart w:id="12" w:name="_Toc360541439"/>
      <w:bookmarkStart w:id="13" w:name="_Toc360611446"/>
      <w:bookmarkStart w:id="14" w:name="_Toc360611480"/>
      <w:bookmarkStart w:id="15" w:name="_Toc360612755"/>
      <w:bookmarkStart w:id="16" w:name="_Toc360613173"/>
      <w:bookmarkStart w:id="17" w:name="_Toc360633075"/>
      <w:bookmarkStart w:id="18" w:name="_Toc361734853"/>
    </w:p>
    <w:p w:rsidR="00993EB6" w:rsidRPr="006B3CCF" w:rsidRDefault="00993EB6" w:rsidP="00304821">
      <w:pPr>
        <w:spacing w:after="0"/>
        <w:rPr>
          <w:b/>
          <w:bCs/>
          <w:highlight w:val="yellow"/>
          <w:lang w:eastAsia="ru-RU"/>
        </w:rPr>
      </w:pPr>
      <w:r w:rsidRPr="006B3CCF">
        <w:rPr>
          <w:b/>
          <w:bCs/>
          <w:highlight w:val="yellow"/>
          <w:lang w:eastAsia="ru-RU"/>
        </w:rPr>
        <w:br w:type="page"/>
      </w:r>
    </w:p>
    <w:p w:rsidR="0022464E" w:rsidRPr="006B3CCF" w:rsidRDefault="008A4059" w:rsidP="00D63021">
      <w:pPr>
        <w:pStyle w:val="10"/>
        <w:spacing w:before="0"/>
      </w:pPr>
      <w:bookmarkStart w:id="19" w:name="_Toc404940821"/>
      <w:r w:rsidRPr="006B3CCF">
        <w:lastRenderedPageBreak/>
        <w:t>Паспорт схемы</w:t>
      </w:r>
      <w:bookmarkEnd w:id="19"/>
    </w:p>
    <w:p w:rsidR="008A4059" w:rsidRPr="006B3CCF" w:rsidRDefault="008A4059" w:rsidP="00D63021">
      <w:pPr>
        <w:spacing w:after="0"/>
        <w:rPr>
          <w:b/>
          <w:lang w:eastAsia="ru-RU"/>
        </w:rPr>
      </w:pPr>
      <w:bookmarkStart w:id="20" w:name="_Toc377381353"/>
      <w:r w:rsidRPr="006B3CCF">
        <w:rPr>
          <w:b/>
          <w:lang w:eastAsia="ru-RU"/>
        </w:rPr>
        <w:t>Наименование</w:t>
      </w:r>
      <w:bookmarkEnd w:id="20"/>
    </w:p>
    <w:p w:rsidR="00A10630" w:rsidRPr="006B3CCF" w:rsidRDefault="008A4059" w:rsidP="00A10630">
      <w:pPr>
        <w:pStyle w:val="af0"/>
        <w:spacing w:line="360" w:lineRule="auto"/>
        <w:rPr>
          <w:szCs w:val="28"/>
        </w:rPr>
      </w:pPr>
      <w:bookmarkStart w:id="21" w:name="_Toc377381354"/>
      <w:r w:rsidRPr="006B3CCF">
        <w:rPr>
          <w:szCs w:val="28"/>
          <w:lang w:eastAsia="ru-RU"/>
        </w:rPr>
        <w:t xml:space="preserve">Схема водоснабжения и водоотведения </w:t>
      </w:r>
      <w:bookmarkStart w:id="22" w:name="_Toc377381355"/>
      <w:bookmarkEnd w:id="21"/>
      <w:proofErr w:type="spellStart"/>
      <w:r w:rsidR="006B3CCF" w:rsidRPr="006B3CCF">
        <w:rPr>
          <w:rFonts w:cs="Times New Roman"/>
          <w:szCs w:val="28"/>
        </w:rPr>
        <w:t>Эсто-Алтайского</w:t>
      </w:r>
      <w:proofErr w:type="spellEnd"/>
      <w:r w:rsidR="00300309" w:rsidRPr="006B3CCF">
        <w:rPr>
          <w:rFonts w:cs="Times New Roman"/>
          <w:szCs w:val="28"/>
        </w:rPr>
        <w:t xml:space="preserve"> </w:t>
      </w:r>
      <w:r w:rsidR="00A10630" w:rsidRPr="006B3CCF">
        <w:rPr>
          <w:rFonts w:cs="Times New Roman"/>
          <w:szCs w:val="28"/>
        </w:rPr>
        <w:t>сельского муниципального образования Республики Калмыкия.</w:t>
      </w:r>
    </w:p>
    <w:p w:rsidR="00D87C31" w:rsidRPr="006B3CCF" w:rsidRDefault="008A4059" w:rsidP="00D63021">
      <w:pPr>
        <w:spacing w:after="0"/>
        <w:rPr>
          <w:b/>
          <w:lang w:eastAsia="ru-RU"/>
        </w:rPr>
      </w:pPr>
      <w:r w:rsidRPr="006B3CCF">
        <w:rPr>
          <w:b/>
          <w:lang w:eastAsia="ru-RU"/>
        </w:rPr>
        <w:t>Инициатор проекта (муниципал</w:t>
      </w:r>
      <w:r w:rsidR="0005555E" w:rsidRPr="006B3CCF">
        <w:rPr>
          <w:b/>
          <w:lang w:eastAsia="ru-RU"/>
        </w:rPr>
        <w:t>ьный заказчик)</w:t>
      </w:r>
      <w:bookmarkEnd w:id="22"/>
    </w:p>
    <w:p w:rsidR="00D87C31" w:rsidRPr="006B3CCF" w:rsidRDefault="00896A88" w:rsidP="00D63021">
      <w:pPr>
        <w:spacing w:after="0"/>
        <w:rPr>
          <w:lang w:eastAsia="ru-RU"/>
        </w:rPr>
      </w:pPr>
      <w:bookmarkStart w:id="23" w:name="_Toc377381356"/>
      <w:r w:rsidRPr="006B3CCF">
        <w:rPr>
          <w:lang w:eastAsia="ru-RU"/>
        </w:rPr>
        <w:t>Администрация</w:t>
      </w:r>
      <w:r w:rsidR="008A4059" w:rsidRPr="006B3CCF">
        <w:rPr>
          <w:lang w:eastAsia="ru-RU"/>
        </w:rPr>
        <w:t xml:space="preserve"> </w:t>
      </w:r>
      <w:proofErr w:type="spellStart"/>
      <w:r w:rsidR="006B3CCF" w:rsidRPr="006B3CCF">
        <w:rPr>
          <w:rFonts w:cs="Times New Roman"/>
          <w:szCs w:val="28"/>
        </w:rPr>
        <w:t>Эсто-Алтайского</w:t>
      </w:r>
      <w:proofErr w:type="spellEnd"/>
      <w:r w:rsidR="00A10630" w:rsidRPr="006B3CCF">
        <w:rPr>
          <w:rFonts w:cs="Times New Roman"/>
          <w:szCs w:val="28"/>
        </w:rPr>
        <w:t xml:space="preserve"> сельского муниципального образования Республики Калмыкия</w:t>
      </w:r>
      <w:r w:rsidR="008A4059" w:rsidRPr="006B3CCF">
        <w:rPr>
          <w:lang w:eastAsia="ru-RU"/>
        </w:rPr>
        <w:t>.</w:t>
      </w:r>
      <w:bookmarkEnd w:id="23"/>
    </w:p>
    <w:p w:rsidR="008A4059" w:rsidRPr="006B3CCF" w:rsidRDefault="008A4059" w:rsidP="00D63021">
      <w:pPr>
        <w:spacing w:after="0"/>
        <w:rPr>
          <w:b/>
          <w:lang w:eastAsia="ru-RU"/>
        </w:rPr>
      </w:pPr>
      <w:bookmarkStart w:id="24" w:name="_Toc377381357"/>
      <w:r w:rsidRPr="006B3CCF">
        <w:rPr>
          <w:b/>
          <w:lang w:eastAsia="ru-RU"/>
        </w:rPr>
        <w:t>Местонахождение объекта</w:t>
      </w:r>
      <w:bookmarkEnd w:id="24"/>
    </w:p>
    <w:p w:rsidR="00D87C31" w:rsidRPr="006B3CCF" w:rsidRDefault="001F363A" w:rsidP="00D63021">
      <w:pPr>
        <w:spacing w:after="0"/>
        <w:rPr>
          <w:lang w:eastAsia="ru-RU"/>
        </w:rPr>
      </w:pPr>
      <w:bookmarkStart w:id="25" w:name="_Toc377381358"/>
      <w:r w:rsidRPr="006B3CCF">
        <w:rPr>
          <w:lang w:eastAsia="ru-RU"/>
        </w:rPr>
        <w:t xml:space="preserve">Россия, </w:t>
      </w:r>
      <w:r w:rsidR="00A10630" w:rsidRPr="006B3CCF">
        <w:rPr>
          <w:lang w:eastAsia="ru-RU"/>
        </w:rPr>
        <w:t>Республика Калмыкия</w:t>
      </w:r>
      <w:r w:rsidRPr="006B3CCF">
        <w:rPr>
          <w:lang w:eastAsia="ru-RU"/>
        </w:rPr>
        <w:t xml:space="preserve">, </w:t>
      </w:r>
      <w:proofErr w:type="spellStart"/>
      <w:r w:rsidR="00806C6B" w:rsidRPr="006B3CCF">
        <w:rPr>
          <w:szCs w:val="28"/>
        </w:rPr>
        <w:t>Яшалтинский</w:t>
      </w:r>
      <w:proofErr w:type="spellEnd"/>
      <w:r w:rsidRPr="006B3CCF">
        <w:rPr>
          <w:szCs w:val="28"/>
        </w:rPr>
        <w:t xml:space="preserve"> район</w:t>
      </w:r>
      <w:r w:rsidR="008A4059" w:rsidRPr="006B3CCF">
        <w:rPr>
          <w:lang w:eastAsia="ru-RU"/>
        </w:rPr>
        <w:t>,</w:t>
      </w:r>
      <w:r w:rsidR="00491FEC" w:rsidRPr="006B3CCF">
        <w:rPr>
          <w:lang w:eastAsia="ru-RU"/>
        </w:rPr>
        <w:t xml:space="preserve"> </w:t>
      </w:r>
      <w:r w:rsidR="00806C6B" w:rsidRPr="006B3CCF">
        <w:rPr>
          <w:lang w:eastAsia="ru-RU"/>
        </w:rPr>
        <w:t xml:space="preserve">с. </w:t>
      </w:r>
      <w:proofErr w:type="spellStart"/>
      <w:r w:rsidR="006B3CCF" w:rsidRPr="006B3CCF">
        <w:rPr>
          <w:rFonts w:cs="Times New Roman"/>
          <w:szCs w:val="28"/>
        </w:rPr>
        <w:t>Эсто-Алтай</w:t>
      </w:r>
      <w:proofErr w:type="spellEnd"/>
      <w:r w:rsidR="008A4059" w:rsidRPr="006B3CCF">
        <w:rPr>
          <w:lang w:eastAsia="ru-RU"/>
        </w:rPr>
        <w:t>.</w:t>
      </w:r>
      <w:bookmarkEnd w:id="25"/>
    </w:p>
    <w:p w:rsidR="008A4059" w:rsidRPr="006B3CCF" w:rsidRDefault="008A4059" w:rsidP="00D63021">
      <w:pPr>
        <w:spacing w:after="0"/>
        <w:rPr>
          <w:b/>
          <w:lang w:eastAsia="ru-RU"/>
        </w:rPr>
      </w:pPr>
      <w:bookmarkStart w:id="26" w:name="_Toc377381359"/>
      <w:r w:rsidRPr="006B3CCF">
        <w:rPr>
          <w:b/>
          <w:lang w:eastAsia="ru-RU"/>
        </w:rPr>
        <w:t>Нормативно-правовая база для разработки</w:t>
      </w:r>
      <w:r w:rsidR="0005555E" w:rsidRPr="006B3CCF">
        <w:rPr>
          <w:b/>
          <w:lang w:eastAsia="ru-RU"/>
        </w:rPr>
        <w:t xml:space="preserve"> схемы</w:t>
      </w:r>
      <w:bookmarkEnd w:id="26"/>
    </w:p>
    <w:p w:rsidR="008A4059" w:rsidRPr="006B3CCF" w:rsidRDefault="00AC0B65" w:rsidP="00D63021">
      <w:pPr>
        <w:spacing w:after="0"/>
        <w:rPr>
          <w:lang w:eastAsia="ru-RU"/>
        </w:rPr>
      </w:pPr>
      <w:bookmarkStart w:id="27" w:name="_Toc377381360"/>
      <w:r w:rsidRPr="006B3CCF">
        <w:rPr>
          <w:lang w:eastAsia="ru-RU"/>
        </w:rPr>
        <w:t xml:space="preserve">- </w:t>
      </w:r>
      <w:r w:rsidR="008A4059" w:rsidRPr="006B3CCF">
        <w:rPr>
          <w:lang w:eastAsia="ru-RU"/>
        </w:rPr>
        <w:t>Постановление Правительства Российской Федерации от</w:t>
      </w:r>
      <w:r w:rsidR="00113977" w:rsidRPr="006B3CCF">
        <w:rPr>
          <w:lang w:eastAsia="ru-RU"/>
        </w:rPr>
        <w:t xml:space="preserve"> 22 февраля 2012 </w:t>
      </w:r>
      <w:r w:rsidRPr="006B3CCF">
        <w:rPr>
          <w:lang w:eastAsia="ru-RU"/>
        </w:rPr>
        <w:t xml:space="preserve">г.  </w:t>
      </w:r>
      <w:r w:rsidR="008A4059" w:rsidRPr="006B3CCF">
        <w:rPr>
          <w:lang w:eastAsia="ru-RU"/>
        </w:rPr>
        <w:t>№ 154</w:t>
      </w:r>
      <w:r w:rsidR="007D4DF6" w:rsidRPr="006B3CCF">
        <w:rPr>
          <w:lang w:eastAsia="ru-RU"/>
        </w:rPr>
        <w:t>;</w:t>
      </w:r>
      <w:bookmarkEnd w:id="27"/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8A4059" w:rsidRPr="006B3CCF" w:rsidRDefault="007D4DF6" w:rsidP="00D63021">
      <w:pPr>
        <w:spacing w:after="0"/>
        <w:rPr>
          <w:lang w:eastAsia="ru-RU"/>
        </w:rPr>
      </w:pPr>
      <w:r w:rsidRPr="006B3CCF">
        <w:rPr>
          <w:lang w:eastAsia="ru-RU"/>
        </w:rPr>
        <w:t xml:space="preserve">- </w:t>
      </w:r>
      <w:r w:rsidR="008A4059" w:rsidRPr="006B3CCF">
        <w:rPr>
          <w:lang w:eastAsia="ru-RU"/>
        </w:rPr>
        <w:t>Федеральн</w:t>
      </w:r>
      <w:r w:rsidR="0005555E" w:rsidRPr="006B3CCF">
        <w:rPr>
          <w:lang w:eastAsia="ru-RU"/>
        </w:rPr>
        <w:t>ый закон</w:t>
      </w:r>
      <w:r w:rsidR="008A4059" w:rsidRPr="006B3CCF">
        <w:rPr>
          <w:lang w:eastAsia="ru-RU"/>
        </w:rPr>
        <w:t xml:space="preserve"> от 07.12.2011</w:t>
      </w:r>
      <w:r w:rsidR="0005555E" w:rsidRPr="006B3CCF">
        <w:rPr>
          <w:lang w:eastAsia="ru-RU"/>
        </w:rPr>
        <w:t>г.</w:t>
      </w:r>
      <w:r w:rsidR="008A4059" w:rsidRPr="006B3CCF">
        <w:rPr>
          <w:lang w:eastAsia="ru-RU"/>
        </w:rPr>
        <w:t xml:space="preserve"> </w:t>
      </w:r>
      <w:r w:rsidR="0005555E" w:rsidRPr="006B3CCF">
        <w:rPr>
          <w:lang w:eastAsia="ru-RU"/>
        </w:rPr>
        <w:t xml:space="preserve"> №</w:t>
      </w:r>
      <w:r w:rsidR="008A4059" w:rsidRPr="006B3CCF">
        <w:rPr>
          <w:lang w:eastAsia="ru-RU"/>
        </w:rPr>
        <w:t xml:space="preserve">416-Ф3 (ред. </w:t>
      </w:r>
      <w:r w:rsidR="0005555E" w:rsidRPr="006B3CCF">
        <w:rPr>
          <w:lang w:eastAsia="ru-RU"/>
        </w:rPr>
        <w:t>о</w:t>
      </w:r>
      <w:r w:rsidR="008A4059" w:rsidRPr="006B3CCF">
        <w:rPr>
          <w:lang w:eastAsia="ru-RU"/>
        </w:rPr>
        <w:t>т 30.12.2012</w:t>
      </w:r>
      <w:r w:rsidR="0005555E" w:rsidRPr="006B3CCF">
        <w:rPr>
          <w:lang w:eastAsia="ru-RU"/>
        </w:rPr>
        <w:t>г.</w:t>
      </w:r>
      <w:r w:rsidR="008A4059" w:rsidRPr="006B3CCF">
        <w:rPr>
          <w:lang w:eastAsia="ru-RU"/>
        </w:rPr>
        <w:t>) «О Водоснабжении и водоотведении»</w:t>
      </w:r>
      <w:r w:rsidRPr="006B3CCF">
        <w:rPr>
          <w:lang w:eastAsia="ru-RU"/>
        </w:rPr>
        <w:t>;</w:t>
      </w:r>
    </w:p>
    <w:p w:rsidR="008A4059" w:rsidRPr="006B3CCF" w:rsidRDefault="007D4DF6" w:rsidP="00D63021">
      <w:pPr>
        <w:spacing w:after="0"/>
        <w:rPr>
          <w:lang w:eastAsia="ru-RU"/>
        </w:rPr>
      </w:pPr>
      <w:r w:rsidRPr="006B3CCF">
        <w:rPr>
          <w:lang w:eastAsia="ru-RU"/>
        </w:rPr>
        <w:t xml:space="preserve">- </w:t>
      </w:r>
      <w:r w:rsidR="008A4059" w:rsidRPr="006B3CCF">
        <w:rPr>
          <w:lang w:eastAsia="ru-RU"/>
        </w:rPr>
        <w:t>СП 31.13330.2012 «Водоснабжение. Наружные сети и сооружения» Актуализированная редакция СНИП 2.04.02.-84* Приказ Министерства регионального развития Российской Феде</w:t>
      </w:r>
      <w:r w:rsidR="00357C01" w:rsidRPr="006B3CCF">
        <w:rPr>
          <w:lang w:eastAsia="ru-RU"/>
        </w:rPr>
        <w:t>рации от 29 декабря 2011 года №</w:t>
      </w:r>
      <w:r w:rsidR="008A4059" w:rsidRPr="006B3CCF">
        <w:rPr>
          <w:lang w:eastAsia="ru-RU"/>
        </w:rPr>
        <w:t>635/14;</w:t>
      </w:r>
    </w:p>
    <w:p w:rsidR="00E404E6" w:rsidRPr="006B3CCF" w:rsidRDefault="007D4DF6" w:rsidP="00D63021">
      <w:pPr>
        <w:spacing w:after="0"/>
        <w:rPr>
          <w:lang w:eastAsia="ru-RU"/>
        </w:rPr>
      </w:pPr>
      <w:r w:rsidRPr="006B3CCF">
        <w:rPr>
          <w:lang w:eastAsia="ru-RU"/>
        </w:rPr>
        <w:t xml:space="preserve">- </w:t>
      </w:r>
      <w:r w:rsidR="008A4059" w:rsidRPr="006B3CCF">
        <w:rPr>
          <w:lang w:eastAsia="ru-RU"/>
        </w:rPr>
        <w:t>СП 32.13330.2012 «Канализация. Наружные сети и сооружения». Актуализированная редакция СНИП 2.04.03-85* Утвержден приказом Министерства регионального развития Российской Федерации (Минре</w:t>
      </w:r>
      <w:r w:rsidR="00113977" w:rsidRPr="006B3CCF">
        <w:rPr>
          <w:lang w:eastAsia="ru-RU"/>
        </w:rPr>
        <w:t xml:space="preserve">гион России) от 29 декабря 2011 </w:t>
      </w:r>
      <w:r w:rsidR="008A4059" w:rsidRPr="006B3CCF">
        <w:rPr>
          <w:lang w:eastAsia="ru-RU"/>
        </w:rPr>
        <w:t>г. № 635/11 и введен</w:t>
      </w:r>
      <w:r w:rsidR="00357C01" w:rsidRPr="006B3CCF">
        <w:rPr>
          <w:lang w:eastAsia="ru-RU"/>
        </w:rPr>
        <w:t xml:space="preserve"> в действие с 01 января 2013</w:t>
      </w:r>
      <w:r w:rsidR="00270538" w:rsidRPr="006B3CCF">
        <w:rPr>
          <w:lang w:eastAsia="ru-RU"/>
        </w:rPr>
        <w:t>г;</w:t>
      </w:r>
    </w:p>
    <w:p w:rsidR="008A4059" w:rsidRPr="006B3CCF" w:rsidRDefault="008A4059" w:rsidP="00D63021">
      <w:pPr>
        <w:spacing w:after="0"/>
        <w:rPr>
          <w:b/>
          <w:lang w:eastAsia="ru-RU"/>
        </w:rPr>
      </w:pPr>
      <w:r w:rsidRPr="006B3CCF">
        <w:rPr>
          <w:b/>
          <w:lang w:eastAsia="ru-RU"/>
        </w:rPr>
        <w:t>Цели схемы</w:t>
      </w:r>
    </w:p>
    <w:p w:rsidR="008A4059" w:rsidRPr="006B3CCF" w:rsidRDefault="008A4059" w:rsidP="00D63021">
      <w:pPr>
        <w:spacing w:after="0"/>
        <w:rPr>
          <w:lang w:eastAsia="ru-RU"/>
        </w:rPr>
      </w:pPr>
      <w:r w:rsidRPr="006B3CCF">
        <w:rPr>
          <w:lang w:eastAsia="ru-RU"/>
        </w:rPr>
        <w:t>Целями схемы являются:</w:t>
      </w:r>
    </w:p>
    <w:p w:rsidR="008A4059" w:rsidRPr="006B3CCF" w:rsidRDefault="007D4DF6" w:rsidP="00D63021">
      <w:pPr>
        <w:spacing w:after="0"/>
        <w:rPr>
          <w:lang w:eastAsia="ru-RU"/>
        </w:rPr>
      </w:pPr>
      <w:r w:rsidRPr="006B3CCF">
        <w:rPr>
          <w:lang w:eastAsia="ru-RU"/>
        </w:rPr>
        <w:t xml:space="preserve">- </w:t>
      </w:r>
      <w:r w:rsidR="008A4059" w:rsidRPr="006B3CCF">
        <w:rPr>
          <w:lang w:eastAsia="ru-RU"/>
        </w:rPr>
        <w:t>развитие систем централизованного водоснабжения и водоотведения для существующего и нового строительства ж</w:t>
      </w:r>
      <w:r w:rsidR="00045E4C" w:rsidRPr="006B3CCF">
        <w:rPr>
          <w:lang w:eastAsia="ru-RU"/>
        </w:rPr>
        <w:t>илищного фонда в период до 2025</w:t>
      </w:r>
      <w:r w:rsidR="008A4059" w:rsidRPr="006B3CCF">
        <w:rPr>
          <w:lang w:eastAsia="ru-RU"/>
        </w:rPr>
        <w:t xml:space="preserve">г. </w:t>
      </w:r>
    </w:p>
    <w:p w:rsidR="008A4059" w:rsidRPr="006B3CCF" w:rsidRDefault="007D4DF6" w:rsidP="00D63021">
      <w:pPr>
        <w:spacing w:after="0"/>
        <w:rPr>
          <w:lang w:eastAsia="ru-RU"/>
        </w:rPr>
      </w:pPr>
      <w:r w:rsidRPr="006B3CCF">
        <w:rPr>
          <w:lang w:eastAsia="ru-RU"/>
        </w:rPr>
        <w:lastRenderedPageBreak/>
        <w:t>-</w:t>
      </w:r>
      <w:r w:rsidR="008A4059" w:rsidRPr="006B3CCF">
        <w:rPr>
          <w:lang w:eastAsia="ru-RU"/>
        </w:rPr>
        <w:t>увеличение объёмов производства коммунальной продукции, в частности, оказания услуг по водоснабжению и водоотведению при повышении качества оказания услуг, а также сохранение действующей ценовой политики;</w:t>
      </w:r>
    </w:p>
    <w:p w:rsidR="008A4059" w:rsidRPr="006B3CCF" w:rsidRDefault="007D4DF6" w:rsidP="00D63021">
      <w:pPr>
        <w:spacing w:after="0"/>
        <w:rPr>
          <w:lang w:eastAsia="ru-RU"/>
        </w:rPr>
      </w:pPr>
      <w:r w:rsidRPr="006B3CCF">
        <w:rPr>
          <w:lang w:eastAsia="ru-RU"/>
        </w:rPr>
        <w:t xml:space="preserve">- </w:t>
      </w:r>
      <w:r w:rsidR="008A4059" w:rsidRPr="006B3CCF">
        <w:rPr>
          <w:lang w:eastAsia="ru-RU"/>
        </w:rPr>
        <w:t>улучшение работы систем</w:t>
      </w:r>
      <w:r w:rsidR="00A73350" w:rsidRPr="006B3CCF">
        <w:rPr>
          <w:lang w:eastAsia="ru-RU"/>
        </w:rPr>
        <w:t xml:space="preserve"> водоснабжения и водоотведения;</w:t>
      </w:r>
    </w:p>
    <w:p w:rsidR="003F4398" w:rsidRPr="006B3CCF" w:rsidRDefault="005B0684" w:rsidP="000854AD">
      <w:pPr>
        <w:spacing w:after="0"/>
        <w:rPr>
          <w:lang w:eastAsia="ru-RU"/>
        </w:rPr>
      </w:pPr>
      <w:r w:rsidRPr="006B3CCF">
        <w:rPr>
          <w:lang w:eastAsia="ru-RU"/>
        </w:rPr>
        <w:t>- обеспечение населе</w:t>
      </w:r>
      <w:r w:rsidR="000854AD">
        <w:rPr>
          <w:lang w:eastAsia="ru-RU"/>
        </w:rPr>
        <w:t>ния качественной питьевой водой</w:t>
      </w:r>
      <w:r w:rsidR="003F4398" w:rsidRPr="006B3CCF">
        <w:rPr>
          <w:lang w:eastAsia="ru-RU"/>
        </w:rPr>
        <w:t>.</w:t>
      </w:r>
    </w:p>
    <w:p w:rsidR="008A4059" w:rsidRPr="002C2BB0" w:rsidRDefault="008A4059" w:rsidP="00D63021">
      <w:pPr>
        <w:spacing w:after="0"/>
        <w:rPr>
          <w:b/>
          <w:lang w:eastAsia="ru-RU"/>
        </w:rPr>
      </w:pPr>
      <w:r w:rsidRPr="002C2BB0">
        <w:rPr>
          <w:b/>
          <w:lang w:eastAsia="ru-RU"/>
        </w:rPr>
        <w:t>Способ достижения поставленных целей</w:t>
      </w:r>
    </w:p>
    <w:p w:rsidR="00507D3B" w:rsidRPr="002C2BB0" w:rsidRDefault="00507D3B" w:rsidP="00507D3B">
      <w:pPr>
        <w:spacing w:after="0"/>
        <w:rPr>
          <w:szCs w:val="28"/>
        </w:rPr>
      </w:pPr>
      <w:r w:rsidRPr="002C2BB0">
        <w:rPr>
          <w:lang w:eastAsia="ru-RU"/>
        </w:rPr>
        <w:t xml:space="preserve">Для достижения поставленных целей планируется реализовать </w:t>
      </w:r>
      <w:r w:rsidRPr="002C2BB0">
        <w:rPr>
          <w:szCs w:val="28"/>
        </w:rPr>
        <w:t>мероприятия, предложенные в пояснительной записке схемы водоснабжения и водоотведения.</w:t>
      </w:r>
    </w:p>
    <w:p w:rsidR="008A4059" w:rsidRPr="002C2BB0" w:rsidRDefault="008A4059" w:rsidP="00D63021">
      <w:pPr>
        <w:spacing w:after="0"/>
        <w:rPr>
          <w:b/>
          <w:lang w:eastAsia="ru-RU"/>
        </w:rPr>
      </w:pPr>
      <w:r w:rsidRPr="002C2BB0">
        <w:rPr>
          <w:b/>
          <w:lang w:eastAsia="ru-RU"/>
        </w:rPr>
        <w:t>Ожидаемые результаты от реализации мероприятий схемы</w:t>
      </w:r>
    </w:p>
    <w:p w:rsidR="008A4059" w:rsidRPr="002C2BB0" w:rsidRDefault="008A4059" w:rsidP="00D63021">
      <w:pPr>
        <w:spacing w:after="0"/>
        <w:rPr>
          <w:lang w:eastAsia="ru-RU"/>
        </w:rPr>
      </w:pPr>
      <w:r w:rsidRPr="002C2BB0">
        <w:rPr>
          <w:lang w:eastAsia="ru-RU"/>
        </w:rPr>
        <w:t>Повышение качества предоставления коммунальных услуг.</w:t>
      </w:r>
    </w:p>
    <w:p w:rsidR="008A4059" w:rsidRPr="002C2BB0" w:rsidRDefault="008A4059" w:rsidP="00D63021">
      <w:pPr>
        <w:spacing w:after="0"/>
        <w:rPr>
          <w:lang w:eastAsia="ru-RU"/>
        </w:rPr>
      </w:pPr>
      <w:r w:rsidRPr="002C2BB0">
        <w:rPr>
          <w:lang w:eastAsia="ru-RU"/>
        </w:rPr>
        <w:t>Улучшение экологической ситуации на территории сельского               поселения.</w:t>
      </w:r>
    </w:p>
    <w:p w:rsidR="00D63021" w:rsidRPr="002C2BB0" w:rsidRDefault="008A4059" w:rsidP="00D63021">
      <w:pPr>
        <w:spacing w:after="0"/>
        <w:rPr>
          <w:lang w:eastAsia="ru-RU"/>
        </w:rPr>
      </w:pPr>
      <w:r w:rsidRPr="002C2BB0">
        <w:rPr>
          <w:lang w:eastAsia="ru-RU"/>
        </w:rPr>
        <w:t xml:space="preserve">Создание коммунальной инфраструктуры для комфортного проживания населения, а также дальнейшего развития сельского поселения. </w:t>
      </w:r>
    </w:p>
    <w:p w:rsidR="00993EB6" w:rsidRPr="006B3CCF" w:rsidRDefault="00D63021" w:rsidP="00D63021">
      <w:pPr>
        <w:spacing w:after="200" w:line="276" w:lineRule="auto"/>
        <w:ind w:firstLine="0"/>
        <w:jc w:val="left"/>
        <w:rPr>
          <w:highlight w:val="yellow"/>
          <w:lang w:eastAsia="ru-RU"/>
        </w:rPr>
      </w:pPr>
      <w:r w:rsidRPr="006B3CCF">
        <w:rPr>
          <w:highlight w:val="yellow"/>
          <w:lang w:eastAsia="ru-RU"/>
        </w:rPr>
        <w:br w:type="page"/>
      </w:r>
    </w:p>
    <w:p w:rsidR="00500124" w:rsidRPr="0014234C" w:rsidRDefault="008F1B77" w:rsidP="008F1B77">
      <w:pPr>
        <w:pStyle w:val="10"/>
      </w:pPr>
      <w:bookmarkStart w:id="28" w:name="_Toc404940822"/>
      <w:r w:rsidRPr="0014234C">
        <w:lastRenderedPageBreak/>
        <w:t xml:space="preserve">1 </w:t>
      </w:r>
      <w:r w:rsidR="00BD5726" w:rsidRPr="0014234C">
        <w:t>СХЕМА ВОДОСНАБЖЕНИЯ</w:t>
      </w:r>
      <w:bookmarkEnd w:id="28"/>
    </w:p>
    <w:p w:rsidR="009B62D2" w:rsidRPr="0014234C" w:rsidRDefault="00546697" w:rsidP="008F1B77">
      <w:pPr>
        <w:pStyle w:val="2"/>
        <w:numPr>
          <w:ilvl w:val="0"/>
          <w:numId w:val="0"/>
        </w:numPr>
        <w:ind w:left="709"/>
      </w:pPr>
      <w:bookmarkStart w:id="29" w:name="_Toc404940823"/>
      <w:r w:rsidRPr="0014234C">
        <w:t>1.1</w:t>
      </w:r>
      <w:r w:rsidR="00BF3366" w:rsidRPr="0014234C">
        <w:t xml:space="preserve"> Характеристика муниципального образования</w:t>
      </w:r>
      <w:bookmarkEnd w:id="29"/>
    </w:p>
    <w:p w:rsidR="006E0777" w:rsidRPr="002F52A1" w:rsidRDefault="002C2BB0" w:rsidP="006E0777">
      <w:pPr>
        <w:pStyle w:val="a3"/>
        <w:ind w:left="0" w:firstLine="567"/>
        <w:rPr>
          <w:szCs w:val="28"/>
        </w:rPr>
      </w:pPr>
      <w:r w:rsidRPr="002F52A1">
        <w:rPr>
          <w:szCs w:val="28"/>
        </w:rPr>
        <w:t xml:space="preserve">Сельское поселение расположено в </w:t>
      </w:r>
      <w:r>
        <w:rPr>
          <w:szCs w:val="28"/>
        </w:rPr>
        <w:t>западной</w:t>
      </w:r>
      <w:r w:rsidRPr="002F52A1">
        <w:rPr>
          <w:szCs w:val="28"/>
        </w:rPr>
        <w:t xml:space="preserve"> части </w:t>
      </w:r>
      <w:proofErr w:type="spellStart"/>
      <w:r>
        <w:rPr>
          <w:szCs w:val="28"/>
        </w:rPr>
        <w:t>Яшалтинского</w:t>
      </w:r>
      <w:proofErr w:type="spellEnd"/>
      <w:r w:rsidRPr="002F52A1">
        <w:rPr>
          <w:szCs w:val="28"/>
        </w:rPr>
        <w:t xml:space="preserve"> муниципального района, в юго-</w:t>
      </w:r>
      <w:r>
        <w:rPr>
          <w:szCs w:val="28"/>
        </w:rPr>
        <w:t>западной</w:t>
      </w:r>
      <w:r w:rsidRPr="002F52A1">
        <w:rPr>
          <w:szCs w:val="28"/>
        </w:rPr>
        <w:t xml:space="preserve"> части Республики Калмыкия</w:t>
      </w:r>
      <w:r>
        <w:rPr>
          <w:szCs w:val="28"/>
        </w:rPr>
        <w:t xml:space="preserve">. </w:t>
      </w:r>
      <w:r w:rsidRPr="002F52A1">
        <w:rPr>
          <w:szCs w:val="28"/>
        </w:rPr>
        <w:t xml:space="preserve">Общая площадь рассматриваемой территории составляет </w:t>
      </w:r>
      <w:r>
        <w:rPr>
          <w:szCs w:val="28"/>
        </w:rPr>
        <w:t>11847</w:t>
      </w:r>
      <w:r w:rsidRPr="002F52A1">
        <w:rPr>
          <w:szCs w:val="28"/>
        </w:rPr>
        <w:t xml:space="preserve"> га или</w:t>
      </w:r>
      <w:r>
        <w:rPr>
          <w:szCs w:val="28"/>
        </w:rPr>
        <w:t xml:space="preserve"> 118,47</w:t>
      </w:r>
      <w:r w:rsidRPr="002F52A1">
        <w:rPr>
          <w:szCs w:val="28"/>
        </w:rPr>
        <w:t xml:space="preserve"> км</w:t>
      </w:r>
      <w:proofErr w:type="gramStart"/>
      <w:r>
        <w:rPr>
          <w:szCs w:val="28"/>
          <w:vertAlign w:val="superscript"/>
        </w:rPr>
        <w:t>2</w:t>
      </w:r>
      <w:proofErr w:type="gramEnd"/>
      <w:r w:rsidRPr="002F52A1">
        <w:rPr>
          <w:szCs w:val="28"/>
        </w:rPr>
        <w:t xml:space="preserve">. Плотность населения – </w:t>
      </w:r>
      <w:r>
        <w:rPr>
          <w:szCs w:val="28"/>
        </w:rPr>
        <w:t>12,77</w:t>
      </w:r>
      <w:r w:rsidRPr="002F52A1">
        <w:rPr>
          <w:szCs w:val="28"/>
        </w:rPr>
        <w:t xml:space="preserve"> чел. на </w:t>
      </w:r>
      <w:r w:rsidRPr="002C2BB0">
        <w:rPr>
          <w:szCs w:val="28"/>
        </w:rPr>
        <w:t>км</w:t>
      </w:r>
      <w:proofErr w:type="gramStart"/>
      <w:r w:rsidR="006E0777">
        <w:rPr>
          <w:szCs w:val="28"/>
          <w:vertAlign w:val="superscript"/>
        </w:rPr>
        <w:t>2</w:t>
      </w:r>
      <w:proofErr w:type="gramEnd"/>
      <w:r>
        <w:rPr>
          <w:szCs w:val="28"/>
        </w:rPr>
        <w:t xml:space="preserve">. </w:t>
      </w:r>
      <w:r w:rsidR="006E0777">
        <w:rPr>
          <w:szCs w:val="28"/>
        </w:rPr>
        <w:t>В</w:t>
      </w:r>
      <w:r w:rsidR="006E0777" w:rsidRPr="002F52A1">
        <w:rPr>
          <w:szCs w:val="28"/>
        </w:rPr>
        <w:t xml:space="preserve"> состав </w:t>
      </w:r>
      <w:proofErr w:type="spellStart"/>
      <w:r w:rsidR="006E0777">
        <w:rPr>
          <w:szCs w:val="28"/>
        </w:rPr>
        <w:t>Эсто-Алтайского</w:t>
      </w:r>
      <w:proofErr w:type="spellEnd"/>
      <w:r w:rsidR="006E0777" w:rsidRPr="002F52A1">
        <w:rPr>
          <w:szCs w:val="28"/>
        </w:rPr>
        <w:t xml:space="preserve"> сельского муниципального образования вход</w:t>
      </w:r>
      <w:r w:rsidR="006E0777">
        <w:rPr>
          <w:szCs w:val="28"/>
        </w:rPr>
        <w:t>я</w:t>
      </w:r>
      <w:r w:rsidR="006E0777" w:rsidRPr="002F52A1">
        <w:rPr>
          <w:szCs w:val="28"/>
        </w:rPr>
        <w:t>т</w:t>
      </w:r>
      <w:r w:rsidR="006E0777">
        <w:rPr>
          <w:szCs w:val="28"/>
        </w:rPr>
        <w:t xml:space="preserve"> два населенных пункта – село </w:t>
      </w:r>
      <w:proofErr w:type="spellStart"/>
      <w:r w:rsidR="006E0777">
        <w:rPr>
          <w:szCs w:val="28"/>
        </w:rPr>
        <w:t>Эсто-Алтай</w:t>
      </w:r>
      <w:proofErr w:type="spellEnd"/>
      <w:r w:rsidR="006E0777">
        <w:rPr>
          <w:szCs w:val="28"/>
        </w:rPr>
        <w:t>, являющийся административным центром муниципального образования, и село Сладкое.</w:t>
      </w:r>
    </w:p>
    <w:p w:rsidR="006E0777" w:rsidRPr="00FF275F" w:rsidRDefault="006E0777" w:rsidP="006E0777">
      <w:pPr>
        <w:pStyle w:val="a3"/>
        <w:ind w:left="0" w:firstLine="567"/>
        <w:rPr>
          <w:szCs w:val="28"/>
        </w:rPr>
      </w:pPr>
      <w:r w:rsidRPr="00FF275F">
        <w:rPr>
          <w:szCs w:val="28"/>
        </w:rPr>
        <w:t xml:space="preserve">Муниципальное образование расположено в западной части </w:t>
      </w:r>
      <w:proofErr w:type="spellStart"/>
      <w:r w:rsidRPr="00FF275F">
        <w:rPr>
          <w:szCs w:val="28"/>
        </w:rPr>
        <w:t>Яшалтинского</w:t>
      </w:r>
      <w:proofErr w:type="spellEnd"/>
      <w:r w:rsidRPr="00FF275F">
        <w:rPr>
          <w:szCs w:val="28"/>
        </w:rPr>
        <w:t xml:space="preserve"> муниципального района Республики Калмыкия, и граничит: </w:t>
      </w:r>
    </w:p>
    <w:p w:rsidR="005F0B7A" w:rsidRPr="006E0777" w:rsidRDefault="006E0777" w:rsidP="0067436C">
      <w:pPr>
        <w:pStyle w:val="a3"/>
        <w:ind w:left="0" w:firstLine="0"/>
        <w:rPr>
          <w:sz w:val="32"/>
          <w:szCs w:val="28"/>
        </w:rPr>
      </w:pPr>
      <w:r w:rsidRPr="00A01A79">
        <w:rPr>
          <w:szCs w:val="26"/>
        </w:rPr>
        <w:t xml:space="preserve">с Березовским СМО, Веселовским СМО, Ульяновским СМО, </w:t>
      </w:r>
      <w:proofErr w:type="spellStart"/>
      <w:r w:rsidRPr="00A01A79">
        <w:rPr>
          <w:szCs w:val="26"/>
        </w:rPr>
        <w:t>Городовиковским</w:t>
      </w:r>
      <w:proofErr w:type="spellEnd"/>
      <w:r w:rsidRPr="00A01A79">
        <w:rPr>
          <w:szCs w:val="26"/>
        </w:rPr>
        <w:t xml:space="preserve"> районом, Ставропольским краем</w:t>
      </w:r>
      <w:r>
        <w:rPr>
          <w:szCs w:val="26"/>
        </w:rPr>
        <w:t>.</w:t>
      </w:r>
    </w:p>
    <w:p w:rsidR="007818D6" w:rsidRPr="006E0777" w:rsidRDefault="007818D6" w:rsidP="006E077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F52A1">
        <w:rPr>
          <w:bCs/>
          <w:iCs/>
          <w:sz w:val="28"/>
          <w:szCs w:val="28"/>
        </w:rPr>
        <w:t>На 201</w:t>
      </w:r>
      <w:r w:rsidR="00C4576C">
        <w:rPr>
          <w:bCs/>
          <w:iCs/>
          <w:sz w:val="28"/>
          <w:szCs w:val="28"/>
        </w:rPr>
        <w:t>3 год</w:t>
      </w:r>
      <w:r w:rsidRPr="002F52A1">
        <w:rPr>
          <w:bCs/>
          <w:iCs/>
          <w:sz w:val="28"/>
          <w:szCs w:val="28"/>
        </w:rPr>
        <w:t xml:space="preserve"> численность населения </w:t>
      </w:r>
      <w:proofErr w:type="spellStart"/>
      <w:r>
        <w:rPr>
          <w:bCs/>
          <w:iCs/>
          <w:sz w:val="28"/>
          <w:szCs w:val="28"/>
        </w:rPr>
        <w:t>Эсто-Алтайского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2F52A1">
        <w:rPr>
          <w:bCs/>
          <w:iCs/>
          <w:sz w:val="28"/>
          <w:szCs w:val="28"/>
        </w:rPr>
        <w:t xml:space="preserve">СМО составила </w:t>
      </w:r>
      <w:r>
        <w:rPr>
          <w:sz w:val="28"/>
          <w:szCs w:val="28"/>
        </w:rPr>
        <w:t>1</w:t>
      </w:r>
      <w:r w:rsidR="00C4576C">
        <w:rPr>
          <w:sz w:val="28"/>
          <w:szCs w:val="28"/>
        </w:rPr>
        <w:t>492 человек</w:t>
      </w:r>
      <w:r w:rsidRPr="002F52A1">
        <w:rPr>
          <w:sz w:val="28"/>
          <w:szCs w:val="28"/>
        </w:rPr>
        <w:t>.</w:t>
      </w:r>
      <w:r w:rsidRPr="007818D6">
        <w:rPr>
          <w:szCs w:val="28"/>
        </w:rPr>
        <w:t xml:space="preserve"> </w:t>
      </w:r>
      <w:r w:rsidRPr="002F52A1">
        <w:rPr>
          <w:sz w:val="28"/>
          <w:szCs w:val="28"/>
        </w:rPr>
        <w:t xml:space="preserve">За последние 10 лет наблюдается </w:t>
      </w:r>
      <w:r>
        <w:rPr>
          <w:sz w:val="28"/>
          <w:szCs w:val="28"/>
        </w:rPr>
        <w:t xml:space="preserve">устойчивый рост численности населения </w:t>
      </w:r>
      <w:r w:rsidRPr="002F52A1">
        <w:rPr>
          <w:sz w:val="28"/>
          <w:szCs w:val="28"/>
        </w:rPr>
        <w:t>СМО.</w:t>
      </w:r>
    </w:p>
    <w:p w:rsidR="004C267E" w:rsidRPr="006E0777" w:rsidRDefault="00CB09E5" w:rsidP="00970A00">
      <w:pPr>
        <w:autoSpaceDE w:val="0"/>
        <w:autoSpaceDN w:val="0"/>
        <w:adjustRightInd w:val="0"/>
        <w:spacing w:before="240" w:after="120"/>
        <w:rPr>
          <w:rFonts w:cs="Times New Roman"/>
          <w:szCs w:val="28"/>
        </w:rPr>
      </w:pPr>
      <w:r w:rsidRPr="006E0777">
        <w:rPr>
          <w:rFonts w:cs="Times New Roman"/>
          <w:spacing w:val="26"/>
          <w:szCs w:val="18"/>
        </w:rPr>
        <w:t xml:space="preserve">Таблица </w:t>
      </w:r>
      <w:r w:rsidR="00874748" w:rsidRPr="006E0777">
        <w:rPr>
          <w:rFonts w:cs="Times New Roman"/>
          <w:spacing w:val="26"/>
          <w:szCs w:val="18"/>
        </w:rPr>
        <w:t>1</w:t>
      </w:r>
      <w:r w:rsidR="00346EF5" w:rsidRPr="006E0777">
        <w:rPr>
          <w:rFonts w:cs="Times New Roman"/>
          <w:spacing w:val="26"/>
          <w:szCs w:val="18"/>
        </w:rPr>
        <w:t>.1</w:t>
      </w:r>
      <w:r w:rsidRPr="006E0777">
        <w:rPr>
          <w:rFonts w:cs="Times New Roman"/>
          <w:spacing w:val="26"/>
          <w:szCs w:val="18"/>
        </w:rPr>
        <w:t xml:space="preserve"> -</w:t>
      </w:r>
      <w:r w:rsidR="004C267E" w:rsidRPr="006E0777">
        <w:rPr>
          <w:rFonts w:cs="Times New Roman"/>
          <w:szCs w:val="18"/>
        </w:rPr>
        <w:t xml:space="preserve"> </w:t>
      </w:r>
      <w:r w:rsidR="004C267E" w:rsidRPr="006E0777">
        <w:rPr>
          <w:rFonts w:cs="Times New Roman"/>
          <w:szCs w:val="28"/>
        </w:rPr>
        <w:t xml:space="preserve">Прогноз </w:t>
      </w:r>
      <w:r w:rsidRPr="006E0777">
        <w:rPr>
          <w:rFonts w:cs="Times New Roman"/>
          <w:szCs w:val="28"/>
        </w:rPr>
        <w:t>численности и состава населения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275"/>
        <w:gridCol w:w="1560"/>
        <w:gridCol w:w="1559"/>
        <w:gridCol w:w="1701"/>
      </w:tblGrid>
      <w:tr w:rsidR="00D50BA4" w:rsidRPr="006E0777" w:rsidTr="006B0456">
        <w:trPr>
          <w:trHeight w:val="362"/>
        </w:trPr>
        <w:tc>
          <w:tcPr>
            <w:tcW w:w="3369" w:type="dxa"/>
            <w:vMerge w:val="restart"/>
            <w:shd w:val="clear" w:color="auto" w:fill="auto"/>
            <w:vAlign w:val="bottom"/>
          </w:tcPr>
          <w:p w:rsidR="00D50BA4" w:rsidRPr="006E0777" w:rsidRDefault="00D50BA4" w:rsidP="006C6A49">
            <w:pPr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E0777">
              <w:rPr>
                <w:rFonts w:cs="Times New Roman"/>
                <w:bCs/>
                <w:sz w:val="24"/>
                <w:szCs w:val="24"/>
              </w:rPr>
              <w:t>Наименование населенного пункта</w:t>
            </w:r>
          </w:p>
          <w:p w:rsidR="00D50BA4" w:rsidRPr="006E0777" w:rsidRDefault="00D50BA4" w:rsidP="006C6A49">
            <w:pPr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D50BA4" w:rsidRPr="006E0777" w:rsidRDefault="00D50BA4" w:rsidP="006C6A49">
            <w:pPr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bottom"/>
          </w:tcPr>
          <w:p w:rsidR="00D50BA4" w:rsidRPr="006E0777" w:rsidRDefault="00D50BA4" w:rsidP="006C6A49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E0777">
              <w:rPr>
                <w:rFonts w:cs="Times New Roman"/>
                <w:bCs/>
                <w:sz w:val="24"/>
                <w:szCs w:val="24"/>
              </w:rPr>
              <w:t>Численность населения, чел.</w:t>
            </w:r>
          </w:p>
        </w:tc>
      </w:tr>
      <w:tr w:rsidR="00802AAD" w:rsidRPr="006E0777" w:rsidTr="006B0456">
        <w:trPr>
          <w:trHeight w:val="409"/>
        </w:trPr>
        <w:tc>
          <w:tcPr>
            <w:tcW w:w="3369" w:type="dxa"/>
            <w:vMerge/>
            <w:vAlign w:val="center"/>
          </w:tcPr>
          <w:p w:rsidR="00802AAD" w:rsidRPr="006E0777" w:rsidRDefault="00802AAD" w:rsidP="006C6A49">
            <w:pPr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2AAD" w:rsidRPr="006E0777" w:rsidRDefault="00802AAD" w:rsidP="006C6A49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E0777">
              <w:rPr>
                <w:rFonts w:cs="Times New Roman"/>
                <w:bCs/>
                <w:sz w:val="24"/>
                <w:szCs w:val="24"/>
              </w:rPr>
              <w:t>Отчетный период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02AAD" w:rsidRPr="006E0777" w:rsidRDefault="00802AAD" w:rsidP="006C6A49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E0777">
              <w:rPr>
                <w:rFonts w:cs="Times New Roman"/>
                <w:bCs/>
                <w:sz w:val="24"/>
                <w:szCs w:val="24"/>
              </w:rPr>
              <w:t>Период 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02AAD" w:rsidRPr="006E0777" w:rsidRDefault="00802AAD" w:rsidP="006C6A49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E0777">
              <w:rPr>
                <w:rFonts w:cs="Times New Roman"/>
                <w:bCs/>
                <w:sz w:val="24"/>
                <w:szCs w:val="24"/>
              </w:rPr>
              <w:t>Период 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02AAD" w:rsidRPr="006E0777" w:rsidRDefault="00802AAD" w:rsidP="006C6A49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E0777">
              <w:rPr>
                <w:rFonts w:cs="Times New Roman"/>
                <w:bCs/>
                <w:sz w:val="24"/>
                <w:szCs w:val="24"/>
              </w:rPr>
              <w:t>Период 3</w:t>
            </w:r>
          </w:p>
        </w:tc>
      </w:tr>
      <w:tr w:rsidR="006B0456" w:rsidRPr="006E0777" w:rsidTr="006B0456">
        <w:trPr>
          <w:trHeight w:val="463"/>
        </w:trPr>
        <w:tc>
          <w:tcPr>
            <w:tcW w:w="3369" w:type="dxa"/>
            <w:vMerge/>
            <w:vAlign w:val="center"/>
          </w:tcPr>
          <w:p w:rsidR="006B0456" w:rsidRPr="006E0777" w:rsidRDefault="006B0456" w:rsidP="006C6A49">
            <w:pPr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0456" w:rsidRPr="006E0777" w:rsidRDefault="006B0456" w:rsidP="006C6A49">
            <w:pPr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E0777">
              <w:rPr>
                <w:rFonts w:cs="Times New Roman"/>
                <w:sz w:val="24"/>
                <w:szCs w:val="24"/>
              </w:rPr>
              <w:t>2013</w:t>
            </w:r>
            <w:r w:rsidR="0064468A" w:rsidRPr="006E0777">
              <w:rPr>
                <w:rFonts w:cs="Times New Roman"/>
                <w:sz w:val="24"/>
                <w:szCs w:val="24"/>
              </w:rPr>
              <w:t xml:space="preserve"> </w:t>
            </w:r>
            <w:r w:rsidRPr="006E0777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shd w:val="clear" w:color="auto" w:fill="auto"/>
          </w:tcPr>
          <w:p w:rsidR="006B0456" w:rsidRPr="006E0777" w:rsidRDefault="006B0456" w:rsidP="006B0456">
            <w:pPr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E0777">
              <w:rPr>
                <w:rFonts w:cs="Times New Roman"/>
                <w:sz w:val="24"/>
                <w:szCs w:val="24"/>
              </w:rPr>
              <w:t xml:space="preserve">2014-2016 </w:t>
            </w:r>
            <w:proofErr w:type="spellStart"/>
            <w:proofErr w:type="gramStart"/>
            <w:r w:rsidRPr="006E0777">
              <w:rPr>
                <w:rFonts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6B0456" w:rsidRPr="006E0777" w:rsidRDefault="006B0456" w:rsidP="006B0456">
            <w:pPr>
              <w:snapToGrid w:val="0"/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E0777">
              <w:rPr>
                <w:rFonts w:cs="Times New Roman"/>
                <w:sz w:val="24"/>
                <w:szCs w:val="24"/>
              </w:rPr>
              <w:t xml:space="preserve">2017-2020 </w:t>
            </w:r>
            <w:proofErr w:type="spellStart"/>
            <w:proofErr w:type="gramStart"/>
            <w:r w:rsidRPr="006E0777">
              <w:rPr>
                <w:rFonts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6B0456" w:rsidRPr="006E0777" w:rsidRDefault="006B0456" w:rsidP="006B0456">
            <w:pPr>
              <w:snapToGrid w:val="0"/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E0777">
              <w:rPr>
                <w:rFonts w:cs="Times New Roman"/>
                <w:sz w:val="24"/>
                <w:szCs w:val="24"/>
              </w:rPr>
              <w:t xml:space="preserve">2021-2025 </w:t>
            </w:r>
            <w:proofErr w:type="spellStart"/>
            <w:proofErr w:type="gramStart"/>
            <w:r w:rsidRPr="006E0777">
              <w:rPr>
                <w:rFonts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6B0456" w:rsidRPr="006E0777" w:rsidTr="006B0456">
        <w:trPr>
          <w:trHeight w:val="70"/>
        </w:trPr>
        <w:tc>
          <w:tcPr>
            <w:tcW w:w="3369" w:type="dxa"/>
            <w:shd w:val="clear" w:color="auto" w:fill="auto"/>
            <w:vAlign w:val="bottom"/>
          </w:tcPr>
          <w:p w:rsidR="006B0456" w:rsidRPr="006E0777" w:rsidRDefault="006353DE" w:rsidP="006353DE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Эсто-Алтай</w:t>
            </w:r>
            <w:proofErr w:type="spellEnd"/>
            <w:r w:rsidR="005F0B7A" w:rsidRPr="006E077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B0456" w:rsidRPr="006E0777" w:rsidRDefault="006353DE" w:rsidP="006C6A49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1350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B0456" w:rsidRPr="006E0777" w:rsidRDefault="006353DE" w:rsidP="006C6A49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B0456" w:rsidRPr="006E0777" w:rsidRDefault="006353DE" w:rsidP="006C6A49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B0456" w:rsidRPr="006E0777" w:rsidRDefault="006353DE" w:rsidP="006E0777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1386</w:t>
            </w:r>
          </w:p>
        </w:tc>
      </w:tr>
      <w:tr w:rsidR="006353DE" w:rsidRPr="006E0777" w:rsidTr="006B0456">
        <w:trPr>
          <w:trHeight w:val="70"/>
        </w:trPr>
        <w:tc>
          <w:tcPr>
            <w:tcW w:w="3369" w:type="dxa"/>
            <w:shd w:val="clear" w:color="auto" w:fill="auto"/>
            <w:vAlign w:val="bottom"/>
          </w:tcPr>
          <w:p w:rsidR="006353DE" w:rsidRDefault="006353DE" w:rsidP="006C6A49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sz w:val="24"/>
                <w:szCs w:val="24"/>
              </w:rPr>
              <w:t>. Сладкое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353DE" w:rsidRPr="006E0777" w:rsidRDefault="006353DE" w:rsidP="006C6A49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353DE" w:rsidRPr="006E0777" w:rsidRDefault="006353DE" w:rsidP="006C6A49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353DE" w:rsidRPr="006E0777" w:rsidRDefault="006353DE" w:rsidP="006C6A49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353DE" w:rsidRPr="006E0777" w:rsidRDefault="006353DE" w:rsidP="006E0777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</w:t>
            </w:r>
          </w:p>
        </w:tc>
      </w:tr>
    </w:tbl>
    <w:p w:rsidR="000E4382" w:rsidRPr="006B3CCF" w:rsidRDefault="000E4382" w:rsidP="00FD53FF">
      <w:pPr>
        <w:pStyle w:val="31"/>
        <w:rPr>
          <w:highlight w:val="yellow"/>
        </w:rPr>
      </w:pPr>
    </w:p>
    <w:p w:rsidR="001E3728" w:rsidRPr="0010068B" w:rsidRDefault="004F69DD" w:rsidP="001E3728">
      <w:r w:rsidRPr="0010068B">
        <w:t xml:space="preserve">На территории </w:t>
      </w:r>
      <w:proofErr w:type="spellStart"/>
      <w:r w:rsidR="006E0777" w:rsidRPr="0010068B">
        <w:t>Эсто-Алтайского</w:t>
      </w:r>
      <w:proofErr w:type="spellEnd"/>
      <w:r w:rsidRPr="0010068B">
        <w:t xml:space="preserve"> СМО существует</w:t>
      </w:r>
      <w:r w:rsidR="001E3728" w:rsidRPr="0010068B">
        <w:t>:</w:t>
      </w:r>
      <w:r w:rsidRPr="0010068B">
        <w:t xml:space="preserve"> </w:t>
      </w:r>
    </w:p>
    <w:p w:rsidR="006E0777" w:rsidRDefault="0010068B" w:rsidP="006E0777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bookmarkStart w:id="30" w:name="_Toc380061525"/>
      <w:bookmarkStart w:id="31" w:name="_Toc380068625"/>
      <w:r>
        <w:rPr>
          <w:sz w:val="28"/>
          <w:szCs w:val="28"/>
        </w:rPr>
        <w:t xml:space="preserve">- </w:t>
      </w:r>
      <w:r w:rsidR="006E0777" w:rsidRPr="001A0B79">
        <w:rPr>
          <w:sz w:val="28"/>
          <w:szCs w:val="28"/>
        </w:rPr>
        <w:t>1 образовательное учреждение (МБОУ СОШ). Дошкольных образовательных учреждений на территории СМО нет.</w:t>
      </w:r>
      <w:r w:rsidR="006E0777">
        <w:rPr>
          <w:sz w:val="28"/>
          <w:szCs w:val="28"/>
        </w:rPr>
        <w:t xml:space="preserve"> </w:t>
      </w:r>
    </w:p>
    <w:p w:rsidR="0010068B" w:rsidRDefault="0010068B" w:rsidP="0010068B">
      <w:pPr>
        <w:ind w:firstLine="567"/>
        <w:rPr>
          <w:szCs w:val="28"/>
        </w:rPr>
      </w:pPr>
      <w:r>
        <w:rPr>
          <w:szCs w:val="28"/>
        </w:rPr>
        <w:t xml:space="preserve">- </w:t>
      </w:r>
      <w:r w:rsidR="007A1FC3">
        <w:rPr>
          <w:szCs w:val="28"/>
        </w:rPr>
        <w:t>1 д</w:t>
      </w:r>
      <w:r>
        <w:rPr>
          <w:szCs w:val="28"/>
        </w:rPr>
        <w:t>ействующий офис врача общей практики</w:t>
      </w:r>
      <w:r w:rsidRPr="002D15FF">
        <w:rPr>
          <w:szCs w:val="28"/>
        </w:rPr>
        <w:t>.</w:t>
      </w:r>
    </w:p>
    <w:p w:rsidR="0010068B" w:rsidRPr="002F52A1" w:rsidRDefault="00FA48A5" w:rsidP="0010068B">
      <w:pPr>
        <w:ind w:firstLine="567"/>
        <w:rPr>
          <w:szCs w:val="28"/>
        </w:rPr>
      </w:pPr>
      <w:r>
        <w:rPr>
          <w:rFonts w:cs="Times New Roman"/>
          <w:szCs w:val="28"/>
        </w:rPr>
        <w:lastRenderedPageBreak/>
        <w:t>-</w:t>
      </w:r>
      <w:r w:rsidR="0010068B" w:rsidRPr="002F52A1">
        <w:rPr>
          <w:rFonts w:cs="Times New Roman"/>
          <w:szCs w:val="28"/>
        </w:rPr>
        <w:t xml:space="preserve"> </w:t>
      </w:r>
      <w:r w:rsidR="0010068B">
        <w:rPr>
          <w:rFonts w:eastAsia="Times New Roman"/>
          <w:szCs w:val="28"/>
          <w:lang w:eastAsia="ru-RU"/>
        </w:rPr>
        <w:t>2 культурно-досуговых учреждения.</w:t>
      </w:r>
    </w:p>
    <w:p w:rsidR="006E0777" w:rsidRPr="002F52A1" w:rsidRDefault="0010068B" w:rsidP="006E0777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E0777" w:rsidRPr="00213A39">
        <w:rPr>
          <w:rFonts w:cs="Times New Roman"/>
          <w:szCs w:val="28"/>
        </w:rPr>
        <w:t>16 к</w:t>
      </w:r>
      <w:r w:rsidR="006E0777" w:rsidRPr="002F52A1">
        <w:rPr>
          <w:rFonts w:cs="Times New Roman"/>
          <w:szCs w:val="28"/>
        </w:rPr>
        <w:t xml:space="preserve">рестьянско-фермерских хозяйств, а так же ЛПХ, СПК </w:t>
      </w:r>
      <w:r w:rsidR="006E0777" w:rsidRPr="00213A39">
        <w:rPr>
          <w:rFonts w:cs="Times New Roman"/>
          <w:szCs w:val="28"/>
        </w:rPr>
        <w:t xml:space="preserve">«им. Карла Маркса» </w:t>
      </w:r>
    </w:p>
    <w:p w:rsidR="00C414E8" w:rsidRPr="0014234C" w:rsidRDefault="00BE2DA0" w:rsidP="00BE2DA0">
      <w:r w:rsidRPr="0014234C">
        <w:rPr>
          <w:rFonts w:cs="Times New Roman"/>
          <w:spacing w:val="26"/>
          <w:szCs w:val="18"/>
        </w:rPr>
        <w:t>Таблица 1.2 -</w:t>
      </w:r>
      <w:r w:rsidRPr="0014234C">
        <w:rPr>
          <w:rFonts w:cs="Times New Roman"/>
          <w:szCs w:val="18"/>
        </w:rPr>
        <w:t xml:space="preserve"> </w:t>
      </w:r>
      <w:r w:rsidR="00C414E8" w:rsidRPr="0014234C">
        <w:t>Численность поголовья с</w:t>
      </w:r>
      <w:r w:rsidRPr="0014234C">
        <w:t xml:space="preserve">ельскохозяйственных животных </w:t>
      </w:r>
      <w:proofErr w:type="spellStart"/>
      <w:r w:rsidR="0010068B" w:rsidRPr="0014234C">
        <w:t>Эсто-Алтайского</w:t>
      </w:r>
      <w:proofErr w:type="spellEnd"/>
      <w:r w:rsidR="0010068B" w:rsidRPr="0014234C">
        <w:t xml:space="preserve"> СМО за 2014 </w:t>
      </w:r>
      <w:r w:rsidR="00C414E8" w:rsidRPr="0014234C">
        <w:t>г.</w:t>
      </w:r>
    </w:p>
    <w:tbl>
      <w:tblPr>
        <w:tblStyle w:val="af2"/>
        <w:tblW w:w="0" w:type="auto"/>
        <w:jc w:val="center"/>
        <w:tblLook w:val="04A0"/>
      </w:tblPr>
      <w:tblGrid>
        <w:gridCol w:w="3190"/>
        <w:gridCol w:w="3190"/>
      </w:tblGrid>
      <w:tr w:rsidR="0010068B" w:rsidRPr="0014234C" w:rsidTr="0014234C">
        <w:trPr>
          <w:jc w:val="center"/>
        </w:trPr>
        <w:tc>
          <w:tcPr>
            <w:tcW w:w="3190" w:type="dxa"/>
          </w:tcPr>
          <w:p w:rsidR="0010068B" w:rsidRPr="0014234C" w:rsidRDefault="0010068B" w:rsidP="00BE2DA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4234C">
              <w:rPr>
                <w:sz w:val="24"/>
                <w:szCs w:val="24"/>
              </w:rPr>
              <w:t xml:space="preserve">Виды и группы скота </w:t>
            </w:r>
          </w:p>
        </w:tc>
        <w:tc>
          <w:tcPr>
            <w:tcW w:w="3190" w:type="dxa"/>
          </w:tcPr>
          <w:p w:rsidR="0010068B" w:rsidRPr="0014234C" w:rsidRDefault="0010068B" w:rsidP="00BE2DA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234C">
              <w:rPr>
                <w:sz w:val="24"/>
                <w:szCs w:val="24"/>
              </w:rPr>
              <w:t>Скот, являющийся собственностью хозяйства</w:t>
            </w:r>
          </w:p>
        </w:tc>
      </w:tr>
      <w:tr w:rsidR="0010068B" w:rsidRPr="0014234C" w:rsidTr="0014234C">
        <w:trPr>
          <w:jc w:val="center"/>
        </w:trPr>
        <w:tc>
          <w:tcPr>
            <w:tcW w:w="3190" w:type="dxa"/>
          </w:tcPr>
          <w:p w:rsidR="0010068B" w:rsidRPr="0014234C" w:rsidRDefault="0014234C" w:rsidP="0014234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4234C">
              <w:rPr>
                <w:sz w:val="24"/>
                <w:szCs w:val="24"/>
              </w:rPr>
              <w:t>КРС</w:t>
            </w:r>
          </w:p>
        </w:tc>
        <w:tc>
          <w:tcPr>
            <w:tcW w:w="3190" w:type="dxa"/>
          </w:tcPr>
          <w:p w:rsidR="0010068B" w:rsidRPr="0014234C" w:rsidRDefault="0010068B" w:rsidP="00BE2DA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234C">
              <w:rPr>
                <w:sz w:val="24"/>
                <w:szCs w:val="24"/>
              </w:rPr>
              <w:t>568</w:t>
            </w:r>
          </w:p>
        </w:tc>
      </w:tr>
      <w:tr w:rsidR="0010068B" w:rsidRPr="0014234C" w:rsidTr="0014234C">
        <w:trPr>
          <w:jc w:val="center"/>
        </w:trPr>
        <w:tc>
          <w:tcPr>
            <w:tcW w:w="3190" w:type="dxa"/>
          </w:tcPr>
          <w:p w:rsidR="0010068B" w:rsidRPr="0014234C" w:rsidRDefault="0010068B" w:rsidP="0014234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4234C">
              <w:rPr>
                <w:sz w:val="24"/>
                <w:szCs w:val="24"/>
              </w:rPr>
              <w:t>Свиньи</w:t>
            </w:r>
          </w:p>
        </w:tc>
        <w:tc>
          <w:tcPr>
            <w:tcW w:w="3190" w:type="dxa"/>
          </w:tcPr>
          <w:p w:rsidR="0010068B" w:rsidRPr="0014234C" w:rsidRDefault="0014234C" w:rsidP="00BE2DA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234C">
              <w:rPr>
                <w:sz w:val="24"/>
                <w:szCs w:val="24"/>
              </w:rPr>
              <w:t>30</w:t>
            </w:r>
          </w:p>
        </w:tc>
      </w:tr>
      <w:tr w:rsidR="0010068B" w:rsidRPr="0014234C" w:rsidTr="0014234C">
        <w:trPr>
          <w:jc w:val="center"/>
        </w:trPr>
        <w:tc>
          <w:tcPr>
            <w:tcW w:w="3190" w:type="dxa"/>
          </w:tcPr>
          <w:p w:rsidR="0010068B" w:rsidRPr="0014234C" w:rsidRDefault="0010068B" w:rsidP="0014234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4234C">
              <w:rPr>
                <w:sz w:val="24"/>
                <w:szCs w:val="24"/>
              </w:rPr>
              <w:t>Овцы</w:t>
            </w:r>
          </w:p>
        </w:tc>
        <w:tc>
          <w:tcPr>
            <w:tcW w:w="3190" w:type="dxa"/>
          </w:tcPr>
          <w:p w:rsidR="0010068B" w:rsidRPr="0014234C" w:rsidRDefault="0014234C" w:rsidP="00BE2DA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234C">
              <w:rPr>
                <w:sz w:val="24"/>
                <w:szCs w:val="24"/>
              </w:rPr>
              <w:t>1447</w:t>
            </w:r>
          </w:p>
        </w:tc>
      </w:tr>
      <w:tr w:rsidR="0010068B" w:rsidRPr="0014234C" w:rsidTr="0014234C">
        <w:trPr>
          <w:jc w:val="center"/>
        </w:trPr>
        <w:tc>
          <w:tcPr>
            <w:tcW w:w="3190" w:type="dxa"/>
          </w:tcPr>
          <w:p w:rsidR="0010068B" w:rsidRPr="0014234C" w:rsidRDefault="0014234C" w:rsidP="0014234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4234C">
              <w:rPr>
                <w:sz w:val="24"/>
                <w:szCs w:val="24"/>
              </w:rPr>
              <w:t>Козы</w:t>
            </w:r>
          </w:p>
        </w:tc>
        <w:tc>
          <w:tcPr>
            <w:tcW w:w="3190" w:type="dxa"/>
          </w:tcPr>
          <w:p w:rsidR="0010068B" w:rsidRPr="0014234C" w:rsidRDefault="0014234C" w:rsidP="00BE2DA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234C">
              <w:rPr>
                <w:sz w:val="24"/>
                <w:szCs w:val="24"/>
              </w:rPr>
              <w:t>24</w:t>
            </w:r>
          </w:p>
        </w:tc>
      </w:tr>
      <w:tr w:rsidR="0010068B" w:rsidRPr="0014234C" w:rsidTr="0014234C">
        <w:trPr>
          <w:jc w:val="center"/>
        </w:trPr>
        <w:tc>
          <w:tcPr>
            <w:tcW w:w="3190" w:type="dxa"/>
          </w:tcPr>
          <w:p w:rsidR="0010068B" w:rsidRPr="0014234C" w:rsidRDefault="0010068B" w:rsidP="0014234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4234C">
              <w:rPr>
                <w:sz w:val="24"/>
                <w:szCs w:val="24"/>
              </w:rPr>
              <w:t>Лошади</w:t>
            </w:r>
          </w:p>
        </w:tc>
        <w:tc>
          <w:tcPr>
            <w:tcW w:w="3190" w:type="dxa"/>
          </w:tcPr>
          <w:p w:rsidR="0010068B" w:rsidRPr="0014234C" w:rsidRDefault="0014234C" w:rsidP="00BE2DA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234C">
              <w:rPr>
                <w:sz w:val="24"/>
                <w:szCs w:val="24"/>
              </w:rPr>
              <w:t>19</w:t>
            </w:r>
          </w:p>
        </w:tc>
      </w:tr>
      <w:tr w:rsidR="0010068B" w:rsidRPr="0014234C" w:rsidTr="0014234C">
        <w:trPr>
          <w:jc w:val="center"/>
        </w:trPr>
        <w:tc>
          <w:tcPr>
            <w:tcW w:w="3190" w:type="dxa"/>
          </w:tcPr>
          <w:p w:rsidR="0010068B" w:rsidRPr="0014234C" w:rsidRDefault="0010068B" w:rsidP="0014234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4234C">
              <w:rPr>
                <w:sz w:val="24"/>
                <w:szCs w:val="24"/>
              </w:rPr>
              <w:t>Птицы</w:t>
            </w:r>
          </w:p>
        </w:tc>
        <w:tc>
          <w:tcPr>
            <w:tcW w:w="3190" w:type="dxa"/>
          </w:tcPr>
          <w:p w:rsidR="0010068B" w:rsidRPr="0014234C" w:rsidRDefault="0014234C" w:rsidP="00BE2DA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234C">
              <w:rPr>
                <w:sz w:val="24"/>
                <w:szCs w:val="24"/>
              </w:rPr>
              <w:t>4067</w:t>
            </w:r>
          </w:p>
        </w:tc>
      </w:tr>
      <w:tr w:rsidR="0014234C" w:rsidRPr="0014234C" w:rsidTr="0014234C">
        <w:trPr>
          <w:jc w:val="center"/>
        </w:trPr>
        <w:tc>
          <w:tcPr>
            <w:tcW w:w="3190" w:type="dxa"/>
          </w:tcPr>
          <w:p w:rsidR="0014234C" w:rsidRPr="0014234C" w:rsidRDefault="0014234C" w:rsidP="0014234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4234C">
              <w:rPr>
                <w:sz w:val="24"/>
                <w:szCs w:val="24"/>
              </w:rPr>
              <w:t>Нутрии</w:t>
            </w:r>
          </w:p>
        </w:tc>
        <w:tc>
          <w:tcPr>
            <w:tcW w:w="3190" w:type="dxa"/>
          </w:tcPr>
          <w:p w:rsidR="0014234C" w:rsidRPr="0014234C" w:rsidRDefault="0014234C" w:rsidP="00BE2DA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234C">
              <w:rPr>
                <w:sz w:val="24"/>
                <w:szCs w:val="24"/>
              </w:rPr>
              <w:t>5</w:t>
            </w:r>
          </w:p>
        </w:tc>
      </w:tr>
    </w:tbl>
    <w:p w:rsidR="00C414E8" w:rsidRPr="006B3CCF" w:rsidRDefault="00C414E8" w:rsidP="00C414E8">
      <w:pPr>
        <w:rPr>
          <w:highlight w:val="yellow"/>
        </w:rPr>
      </w:pPr>
    </w:p>
    <w:p w:rsidR="00C76A5E" w:rsidRPr="00FA48A5" w:rsidRDefault="00FA48A5" w:rsidP="00C414E8">
      <w:pPr>
        <w:pStyle w:val="2"/>
        <w:numPr>
          <w:ilvl w:val="0"/>
          <w:numId w:val="0"/>
        </w:numPr>
        <w:ind w:firstLine="709"/>
      </w:pPr>
      <w:r>
        <w:t xml:space="preserve"> </w:t>
      </w:r>
      <w:bookmarkStart w:id="32" w:name="_Toc404940824"/>
      <w:r w:rsidR="003635C7" w:rsidRPr="00FA48A5">
        <w:t>1.2</w:t>
      </w:r>
      <w:r w:rsidR="00C76A5E" w:rsidRPr="00FA48A5">
        <w:t xml:space="preserve"> Технико-экономическое состояние централизованных систем водоснабжения сельского поселения</w:t>
      </w:r>
      <w:bookmarkEnd w:id="30"/>
      <w:bookmarkEnd w:id="31"/>
      <w:bookmarkEnd w:id="32"/>
    </w:p>
    <w:p w:rsidR="00C76A5E" w:rsidRPr="00FA48A5" w:rsidRDefault="003635C7" w:rsidP="00C76A5E">
      <w:pPr>
        <w:pStyle w:val="3"/>
        <w:numPr>
          <w:ilvl w:val="0"/>
          <w:numId w:val="0"/>
        </w:numPr>
        <w:ind w:firstLine="709"/>
      </w:pPr>
      <w:bookmarkStart w:id="33" w:name="_Toc380061526"/>
      <w:bookmarkStart w:id="34" w:name="_Toc380068626"/>
      <w:bookmarkStart w:id="35" w:name="_Toc404940825"/>
      <w:r w:rsidRPr="00FA48A5">
        <w:t>1.2</w:t>
      </w:r>
      <w:r w:rsidR="00C76A5E" w:rsidRPr="00FA48A5">
        <w:t xml:space="preserve">.1 Описание </w:t>
      </w:r>
      <w:r w:rsidR="00C76A5E" w:rsidRPr="00FA48A5">
        <w:rPr>
          <w:rStyle w:val="af8"/>
          <w:i w:val="0"/>
          <w:iCs w:val="0"/>
          <w:color w:val="auto"/>
        </w:rPr>
        <w:t>структуры</w:t>
      </w:r>
      <w:r w:rsidR="00C76A5E" w:rsidRPr="00FA48A5">
        <w:t xml:space="preserve"> водоснабжения муниципального образования</w:t>
      </w:r>
      <w:bookmarkEnd w:id="33"/>
      <w:bookmarkEnd w:id="34"/>
      <w:bookmarkEnd w:id="35"/>
    </w:p>
    <w:p w:rsidR="005737CC" w:rsidRPr="005737CC" w:rsidRDefault="005737CC" w:rsidP="00FD53FF">
      <w:pPr>
        <w:pStyle w:val="31"/>
      </w:pPr>
      <w:r>
        <w:t>На</w:t>
      </w:r>
      <w:r w:rsidRPr="003F1381">
        <w:t xml:space="preserve"> </w:t>
      </w:r>
      <w:r w:rsidRPr="005737CC">
        <w:t xml:space="preserve">территории </w:t>
      </w:r>
      <w:proofErr w:type="spellStart"/>
      <w:r w:rsidRPr="005737CC">
        <w:t>Эсто-Алтайского</w:t>
      </w:r>
      <w:proofErr w:type="spellEnd"/>
      <w:r w:rsidRPr="005737CC">
        <w:t xml:space="preserve"> СМО вода</w:t>
      </w:r>
      <w:r>
        <w:t xml:space="preserve"> не соответствует требованиям</w:t>
      </w:r>
      <w:r w:rsidRPr="005737CC">
        <w:t xml:space="preserve"> </w:t>
      </w:r>
      <w:r>
        <w:t xml:space="preserve">СанПиН </w:t>
      </w:r>
      <w:r w:rsidR="00AB1F56">
        <w:t>2.1.4. -</w:t>
      </w:r>
      <w:r>
        <w:t xml:space="preserve">1074-01 «Питьевая вода. Гигиенические требования к качеству воды централизованных систем питьевого водоснабжения». </w:t>
      </w:r>
    </w:p>
    <w:p w:rsidR="00FA48A5" w:rsidRDefault="00874748" w:rsidP="00FD53FF">
      <w:pPr>
        <w:pStyle w:val="31"/>
      </w:pPr>
      <w:r w:rsidRPr="00FA48A5">
        <w:t xml:space="preserve">Снабжение </w:t>
      </w:r>
      <w:r w:rsidR="00FA48A5">
        <w:t xml:space="preserve">с. </w:t>
      </w:r>
      <w:proofErr w:type="spellStart"/>
      <w:r w:rsidR="00FA48A5">
        <w:t>Эсто-Алтай</w:t>
      </w:r>
      <w:proofErr w:type="spellEnd"/>
      <w:r w:rsidRPr="00FA48A5">
        <w:t xml:space="preserve"> </w:t>
      </w:r>
      <w:r w:rsidR="00FA48A5" w:rsidRPr="00FA48A5">
        <w:t>технической</w:t>
      </w:r>
      <w:r w:rsidR="00BB5FD2" w:rsidRPr="00FA48A5">
        <w:t xml:space="preserve"> </w:t>
      </w:r>
      <w:r w:rsidRPr="00FA48A5">
        <w:t xml:space="preserve">водой осуществляется от артезианских скважин с </w:t>
      </w:r>
      <w:r w:rsidR="00FA48A5" w:rsidRPr="00FA48A5">
        <w:t>водонапорными башнями</w:t>
      </w:r>
      <w:r w:rsidR="00DF2857" w:rsidRPr="00FA48A5">
        <w:t>.</w:t>
      </w:r>
      <w:r w:rsidR="00FA48A5" w:rsidRPr="00FA48A5">
        <w:t xml:space="preserve"> От </w:t>
      </w:r>
      <w:r w:rsidR="00971382">
        <w:t>двух</w:t>
      </w:r>
      <w:r w:rsidR="00FA48A5" w:rsidRPr="00FA48A5">
        <w:t xml:space="preserve"> </w:t>
      </w:r>
      <w:proofErr w:type="spellStart"/>
      <w:r w:rsidR="00FA48A5" w:rsidRPr="00FA48A5">
        <w:t>артскважин</w:t>
      </w:r>
      <w:proofErr w:type="spellEnd"/>
      <w:r w:rsidR="00FA48A5" w:rsidRPr="00FA48A5">
        <w:t xml:space="preserve"> вода поступает в две водонапорные башни, а далее по водопроводным сетям поступает к потребителям. Протяженность водопроводных сетей с. </w:t>
      </w:r>
      <w:proofErr w:type="spellStart"/>
      <w:r w:rsidR="00FA48A5" w:rsidRPr="00FA48A5">
        <w:t>Эсто-Алтай</w:t>
      </w:r>
      <w:proofErr w:type="spellEnd"/>
      <w:r w:rsidR="00FA48A5" w:rsidRPr="00FA48A5">
        <w:t xml:space="preserve"> составляет 9,5 км.</w:t>
      </w:r>
      <w:r w:rsidR="00FA48A5">
        <w:t xml:space="preserve"> </w:t>
      </w:r>
      <w:r w:rsidR="00FA48A5" w:rsidRPr="00FA48A5">
        <w:t xml:space="preserve">Централизованное водоснабжение </w:t>
      </w:r>
      <w:proofErr w:type="gramStart"/>
      <w:r w:rsidR="00FA48A5" w:rsidRPr="00FA48A5">
        <w:t>в</w:t>
      </w:r>
      <w:proofErr w:type="gramEnd"/>
      <w:r w:rsidR="00FA48A5" w:rsidRPr="00FA48A5">
        <w:t xml:space="preserve"> с. </w:t>
      </w:r>
      <w:proofErr w:type="spellStart"/>
      <w:r w:rsidR="00FA48A5" w:rsidRPr="00FA48A5">
        <w:t>Эсто-Алтай</w:t>
      </w:r>
      <w:proofErr w:type="spellEnd"/>
      <w:r w:rsidR="00FA48A5" w:rsidRPr="00FA48A5">
        <w:t xml:space="preserve"> </w:t>
      </w:r>
      <w:r w:rsidR="00FA48A5" w:rsidRPr="00D167E4">
        <w:t>имеет 100 % жилых</w:t>
      </w:r>
      <w:r w:rsidR="00FA48A5">
        <w:t xml:space="preserve"> домов. </w:t>
      </w:r>
    </w:p>
    <w:p w:rsidR="00FA48A5" w:rsidRDefault="00FA48A5" w:rsidP="00BB5FD2">
      <w:pPr>
        <w:spacing w:after="0"/>
      </w:pPr>
      <w:r>
        <w:lastRenderedPageBreak/>
        <w:t xml:space="preserve">В </w:t>
      </w:r>
      <w:proofErr w:type="gramStart"/>
      <w:r>
        <w:t>с</w:t>
      </w:r>
      <w:proofErr w:type="gramEnd"/>
      <w:r>
        <w:t>. Сладкое центральное водоснабжение отсутствует.</w:t>
      </w:r>
      <w:r w:rsidR="00DF2857" w:rsidRPr="00FA48A5">
        <w:t xml:space="preserve"> </w:t>
      </w:r>
      <w:r w:rsidR="00C4576C">
        <w:t xml:space="preserve">Население </w:t>
      </w:r>
      <w:proofErr w:type="gramStart"/>
      <w:r w:rsidR="00C4576C">
        <w:t>с</w:t>
      </w:r>
      <w:proofErr w:type="gramEnd"/>
      <w:r w:rsidR="00C4576C">
        <w:t xml:space="preserve">. Сладкое </w:t>
      </w:r>
      <w:r w:rsidR="008E5951" w:rsidRPr="00FA48A5">
        <w:t xml:space="preserve"> </w:t>
      </w:r>
      <w:r w:rsidR="00C4576C">
        <w:t>пользуется привозной водой.</w:t>
      </w:r>
    </w:p>
    <w:p w:rsidR="00874748" w:rsidRPr="00FA48A5" w:rsidRDefault="00874748" w:rsidP="00BB5FD2">
      <w:pPr>
        <w:spacing w:after="0"/>
        <w:rPr>
          <w:rFonts w:cs="Times New Roman"/>
          <w:szCs w:val="28"/>
        </w:rPr>
      </w:pPr>
      <w:r w:rsidRPr="00FA48A5">
        <w:t>Централизованной канализации</w:t>
      </w:r>
      <w:r w:rsidR="00B80B9C" w:rsidRPr="00FA48A5">
        <w:t xml:space="preserve"> в </w:t>
      </w:r>
      <w:r w:rsidR="00D9636E" w:rsidRPr="00FA48A5">
        <w:t>С</w:t>
      </w:r>
      <w:r w:rsidR="00B80B9C" w:rsidRPr="00FA48A5">
        <w:t>МО</w:t>
      </w:r>
      <w:r w:rsidRPr="00FA48A5">
        <w:t xml:space="preserve"> нет. В жилой застройке имеются дворовые уборные и выгребные ямы. </w:t>
      </w:r>
    </w:p>
    <w:p w:rsidR="00DD1004" w:rsidRPr="005737CC" w:rsidRDefault="003635C7" w:rsidP="00DD1004">
      <w:pPr>
        <w:pStyle w:val="3"/>
        <w:numPr>
          <w:ilvl w:val="0"/>
          <w:numId w:val="0"/>
        </w:numPr>
        <w:ind w:firstLine="709"/>
      </w:pPr>
      <w:bookmarkStart w:id="36" w:name="_Toc380061527"/>
      <w:bookmarkStart w:id="37" w:name="_Toc380068627"/>
      <w:bookmarkStart w:id="38" w:name="_Toc404940826"/>
      <w:r w:rsidRPr="005737CC">
        <w:t>1.2</w:t>
      </w:r>
      <w:r w:rsidR="00DD1004" w:rsidRPr="005737CC">
        <w:t xml:space="preserve">.2 Описание территорий </w:t>
      </w:r>
      <w:r w:rsidR="000D1626" w:rsidRPr="005737CC">
        <w:t>муниципального образования</w:t>
      </w:r>
      <w:r w:rsidR="00DD1004" w:rsidRPr="005737CC">
        <w:t>, неохваченных централизованными системами водоснабжения</w:t>
      </w:r>
      <w:bookmarkEnd w:id="36"/>
      <w:bookmarkEnd w:id="37"/>
      <w:bookmarkEnd w:id="38"/>
    </w:p>
    <w:p w:rsidR="0067122A" w:rsidRPr="005737CC" w:rsidRDefault="0067122A" w:rsidP="0067122A">
      <w:pPr>
        <w:pStyle w:val="a3"/>
        <w:numPr>
          <w:ilvl w:val="0"/>
          <w:numId w:val="2"/>
        </w:numPr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bookmarkStart w:id="39" w:name="_Toc380061528"/>
      <w:bookmarkStart w:id="40" w:name="_Toc380412375"/>
      <w:r w:rsidRPr="005737CC">
        <w:rPr>
          <w:rFonts w:eastAsia="Times New Roman" w:cs="Times New Roman"/>
          <w:szCs w:val="28"/>
          <w:lang w:eastAsia="ru-RU"/>
        </w:rPr>
        <w:t xml:space="preserve">В </w:t>
      </w:r>
      <w:r w:rsidR="005737CC" w:rsidRPr="005737CC">
        <w:t xml:space="preserve">с. </w:t>
      </w:r>
      <w:proofErr w:type="spellStart"/>
      <w:r w:rsidR="005737CC" w:rsidRPr="005737CC">
        <w:t>Эсто-Алтай</w:t>
      </w:r>
      <w:proofErr w:type="spellEnd"/>
      <w:r w:rsidR="005737CC" w:rsidRPr="005737CC">
        <w:t xml:space="preserve"> </w:t>
      </w:r>
      <w:r w:rsidR="00E52DAD" w:rsidRPr="005737CC">
        <w:t>процент жил</w:t>
      </w:r>
      <w:r w:rsidR="00461ECA" w:rsidRPr="005737CC">
        <w:t>ого</w:t>
      </w:r>
      <w:r w:rsidR="00E52DAD" w:rsidRPr="005737CC">
        <w:t xml:space="preserve"> фонда, неохваченного централизованной системой водоснабжения, </w:t>
      </w:r>
      <w:r w:rsidR="00E52DAD" w:rsidRPr="00D167E4">
        <w:t xml:space="preserve">составляет – </w:t>
      </w:r>
      <w:r w:rsidR="005737CC" w:rsidRPr="00D167E4">
        <w:t>0</w:t>
      </w:r>
      <w:r w:rsidR="00E52DAD" w:rsidRPr="00D167E4">
        <w:t xml:space="preserve"> %.</w:t>
      </w:r>
    </w:p>
    <w:p w:rsidR="00FE564D" w:rsidRPr="005737CC" w:rsidRDefault="00A10630" w:rsidP="0092461A">
      <w:pPr>
        <w:pStyle w:val="3"/>
        <w:numPr>
          <w:ilvl w:val="0"/>
          <w:numId w:val="0"/>
        </w:numPr>
        <w:tabs>
          <w:tab w:val="left" w:pos="8250"/>
        </w:tabs>
        <w:spacing w:before="0" w:after="0"/>
        <w:ind w:firstLine="709"/>
      </w:pPr>
      <w:bookmarkStart w:id="41" w:name="_Toc404940827"/>
      <w:r w:rsidRPr="005737CC">
        <w:t>1.2</w:t>
      </w:r>
      <w:r w:rsidR="00FE564D" w:rsidRPr="005737CC">
        <w:t>.3 Описание технологических зон водоснабжения</w:t>
      </w:r>
      <w:bookmarkEnd w:id="39"/>
      <w:bookmarkEnd w:id="40"/>
      <w:bookmarkEnd w:id="41"/>
      <w:r w:rsidR="0092461A" w:rsidRPr="005737CC">
        <w:tab/>
      </w:r>
    </w:p>
    <w:p w:rsidR="00DD1004" w:rsidRPr="009330E9" w:rsidRDefault="005737CC" w:rsidP="002C28E7">
      <w:pPr>
        <w:pStyle w:val="a3"/>
        <w:spacing w:after="0"/>
        <w:ind w:left="0"/>
        <w:rPr>
          <w:lang w:eastAsia="ru-RU"/>
        </w:rPr>
      </w:pPr>
      <w:proofErr w:type="spellStart"/>
      <w:r w:rsidRPr="005737CC">
        <w:rPr>
          <w:lang w:eastAsia="ru-RU"/>
        </w:rPr>
        <w:t>Эсто-Алтайское</w:t>
      </w:r>
      <w:proofErr w:type="spellEnd"/>
      <w:r w:rsidR="00E81647" w:rsidRPr="005737CC">
        <w:rPr>
          <w:lang w:eastAsia="ru-RU"/>
        </w:rPr>
        <w:t xml:space="preserve"> СМО РК</w:t>
      </w:r>
      <w:r w:rsidR="00FE564D" w:rsidRPr="005737CC">
        <w:rPr>
          <w:lang w:eastAsia="ru-RU"/>
        </w:rPr>
        <w:t xml:space="preserve"> состоит из </w:t>
      </w:r>
      <w:r w:rsidR="0067122A" w:rsidRPr="005737CC">
        <w:rPr>
          <w:lang w:eastAsia="ru-RU"/>
        </w:rPr>
        <w:t>одной</w:t>
      </w:r>
      <w:r w:rsidR="00E81647" w:rsidRPr="005737CC">
        <w:rPr>
          <w:lang w:eastAsia="ru-RU"/>
        </w:rPr>
        <w:t xml:space="preserve"> технологической</w:t>
      </w:r>
      <w:r w:rsidR="00FE564D" w:rsidRPr="005737CC">
        <w:rPr>
          <w:lang w:eastAsia="ru-RU"/>
        </w:rPr>
        <w:t xml:space="preserve"> зон</w:t>
      </w:r>
      <w:r w:rsidR="0067122A" w:rsidRPr="005737CC">
        <w:rPr>
          <w:lang w:eastAsia="ru-RU"/>
        </w:rPr>
        <w:t>ы</w:t>
      </w:r>
      <w:r w:rsidR="00FE564D" w:rsidRPr="005737CC">
        <w:rPr>
          <w:lang w:eastAsia="ru-RU"/>
        </w:rPr>
        <w:t xml:space="preserve"> водоснабжения.</w:t>
      </w:r>
      <w:r w:rsidR="005D6294" w:rsidRPr="005737CC">
        <w:rPr>
          <w:lang w:eastAsia="ru-RU"/>
        </w:rPr>
        <w:t xml:space="preserve"> </w:t>
      </w:r>
      <w:r w:rsidR="0067122A" w:rsidRPr="005737CC">
        <w:rPr>
          <w:lang w:eastAsia="ru-RU"/>
        </w:rPr>
        <w:t>Она</w:t>
      </w:r>
      <w:r w:rsidR="00FE564D" w:rsidRPr="005737CC">
        <w:rPr>
          <w:lang w:eastAsia="ru-RU"/>
        </w:rPr>
        <w:t xml:space="preserve"> охватывает административные, социально-культурные, образовательные учреждения, магазины, </w:t>
      </w:r>
      <w:r w:rsidR="00FE564D" w:rsidRPr="005737CC">
        <w:t>крестьянско-фермерские хозяйства,</w:t>
      </w:r>
      <w:r w:rsidR="00E81647" w:rsidRPr="005737CC">
        <w:rPr>
          <w:lang w:eastAsia="ru-RU"/>
        </w:rPr>
        <w:t xml:space="preserve"> а также частный сектор </w:t>
      </w:r>
      <w:r w:rsidRPr="005737CC">
        <w:t xml:space="preserve">с. </w:t>
      </w:r>
      <w:proofErr w:type="spellStart"/>
      <w:r w:rsidRPr="005737CC">
        <w:t>Эсто-Алтай</w:t>
      </w:r>
      <w:proofErr w:type="spellEnd"/>
      <w:r w:rsidR="00FE564D" w:rsidRPr="005737CC">
        <w:rPr>
          <w:lang w:eastAsia="ru-RU"/>
        </w:rPr>
        <w:t xml:space="preserve">. Протяженность водопроводных сетей составляет </w:t>
      </w:r>
      <w:r w:rsidRPr="005737CC">
        <w:t>9,5</w:t>
      </w:r>
      <w:r w:rsidR="00FE564D" w:rsidRPr="005737CC">
        <w:rPr>
          <w:lang w:eastAsia="ru-RU"/>
        </w:rPr>
        <w:t xml:space="preserve"> </w:t>
      </w:r>
      <w:r w:rsidR="00BD5611" w:rsidRPr="005737CC">
        <w:rPr>
          <w:lang w:eastAsia="ru-RU"/>
        </w:rPr>
        <w:t>к</w:t>
      </w:r>
      <w:r w:rsidR="00FE564D" w:rsidRPr="005737CC">
        <w:rPr>
          <w:lang w:eastAsia="ru-RU"/>
        </w:rPr>
        <w:t>м. Водоснабжение обеспечива</w:t>
      </w:r>
      <w:r w:rsidR="00181656" w:rsidRPr="005737CC">
        <w:rPr>
          <w:lang w:eastAsia="ru-RU"/>
        </w:rPr>
        <w:t>ется артезианскими скважинами</w:t>
      </w:r>
      <w:r w:rsidR="00FE564D" w:rsidRPr="005737CC">
        <w:rPr>
          <w:lang w:eastAsia="ru-RU"/>
        </w:rPr>
        <w:t xml:space="preserve"> №</w:t>
      </w:r>
      <w:r w:rsidRPr="005737CC">
        <w:rPr>
          <w:lang w:eastAsia="ru-RU"/>
        </w:rPr>
        <w:t>1</w:t>
      </w:r>
      <w:r w:rsidR="00967273" w:rsidRPr="005737CC">
        <w:rPr>
          <w:lang w:eastAsia="ru-RU"/>
        </w:rPr>
        <w:t>,</w:t>
      </w:r>
      <w:r w:rsidR="00E52DAD" w:rsidRPr="005737CC">
        <w:rPr>
          <w:lang w:eastAsia="ru-RU"/>
        </w:rPr>
        <w:t xml:space="preserve"> №2</w:t>
      </w:r>
      <w:r w:rsidR="00C54721">
        <w:rPr>
          <w:lang w:eastAsia="ru-RU"/>
        </w:rPr>
        <w:t xml:space="preserve"> </w:t>
      </w:r>
      <w:r w:rsidR="00700F65" w:rsidRPr="005737CC">
        <w:rPr>
          <w:lang w:eastAsia="ru-RU"/>
        </w:rPr>
        <w:t xml:space="preserve">с двумя </w:t>
      </w:r>
      <w:r w:rsidRPr="005737CC">
        <w:rPr>
          <w:lang w:eastAsia="ru-RU"/>
        </w:rPr>
        <w:t>водонапорными башнями</w:t>
      </w:r>
      <w:r w:rsidR="00700F65" w:rsidRPr="005737CC">
        <w:rPr>
          <w:lang w:eastAsia="ru-RU"/>
        </w:rPr>
        <w:t xml:space="preserve"> объемом по</w:t>
      </w:r>
      <w:r w:rsidR="007E5AC1" w:rsidRPr="005737CC">
        <w:rPr>
          <w:lang w:eastAsia="ru-RU"/>
        </w:rPr>
        <w:t xml:space="preserve"> </w:t>
      </w:r>
      <w:r w:rsidRPr="009330E9">
        <w:rPr>
          <w:lang w:eastAsia="ru-RU"/>
        </w:rPr>
        <w:t>3</w:t>
      </w:r>
      <w:r w:rsidR="00700F65" w:rsidRPr="009330E9">
        <w:rPr>
          <w:lang w:eastAsia="ru-RU"/>
        </w:rPr>
        <w:t>5</w:t>
      </w:r>
      <w:r w:rsidR="0005171B" w:rsidRPr="009330E9">
        <w:rPr>
          <w:lang w:eastAsia="ru-RU"/>
        </w:rPr>
        <w:t xml:space="preserve"> </w:t>
      </w:r>
      <w:r w:rsidR="00FE564D" w:rsidRPr="009330E9">
        <w:rPr>
          <w:lang w:eastAsia="ru-RU"/>
        </w:rPr>
        <w:t>м</w:t>
      </w:r>
      <w:r w:rsidR="00FE564D" w:rsidRPr="009330E9">
        <w:rPr>
          <w:vertAlign w:val="superscript"/>
          <w:lang w:eastAsia="ru-RU"/>
        </w:rPr>
        <w:t>3</w:t>
      </w:r>
      <w:r w:rsidR="00C54721">
        <w:rPr>
          <w:lang w:eastAsia="ru-RU"/>
        </w:rPr>
        <w:t>.</w:t>
      </w:r>
    </w:p>
    <w:p w:rsidR="002C28E7" w:rsidRPr="00B1726F" w:rsidRDefault="003635C7" w:rsidP="002C28E7">
      <w:pPr>
        <w:pStyle w:val="3"/>
        <w:numPr>
          <w:ilvl w:val="0"/>
          <w:numId w:val="0"/>
        </w:numPr>
        <w:ind w:firstLine="709"/>
      </w:pPr>
      <w:bookmarkStart w:id="42" w:name="_Toc380061529"/>
      <w:bookmarkStart w:id="43" w:name="_Toc380068629"/>
      <w:bookmarkStart w:id="44" w:name="_Toc404940828"/>
      <w:r w:rsidRPr="00B1726F">
        <w:t>1.2</w:t>
      </w:r>
      <w:r w:rsidR="002C28E7" w:rsidRPr="00B1726F">
        <w:t>.4 Описание состояния существующих источников водоснабжения и водозаборных сооружений</w:t>
      </w:r>
      <w:bookmarkEnd w:id="42"/>
      <w:bookmarkEnd w:id="43"/>
      <w:bookmarkEnd w:id="44"/>
    </w:p>
    <w:p w:rsidR="00491951" w:rsidRPr="00B1726F" w:rsidRDefault="00491951" w:rsidP="00491951">
      <w:pPr>
        <w:spacing w:after="0"/>
        <w:rPr>
          <w:rFonts w:cs="Times New Roman"/>
          <w:szCs w:val="28"/>
        </w:rPr>
      </w:pPr>
      <w:r w:rsidRPr="00B1726F">
        <w:rPr>
          <w:rFonts w:cs="Times New Roman"/>
          <w:szCs w:val="28"/>
        </w:rPr>
        <w:t xml:space="preserve">На  территории </w:t>
      </w:r>
      <w:proofErr w:type="spellStart"/>
      <w:r w:rsidR="00B1726F" w:rsidRPr="00B1726F">
        <w:rPr>
          <w:rFonts w:cs="Times New Roman"/>
          <w:szCs w:val="28"/>
        </w:rPr>
        <w:t>Эсто-Алтайского</w:t>
      </w:r>
      <w:proofErr w:type="spellEnd"/>
      <w:r w:rsidR="007E5AC1" w:rsidRPr="00B1726F">
        <w:rPr>
          <w:rFonts w:cs="Times New Roman"/>
          <w:szCs w:val="28"/>
        </w:rPr>
        <w:t xml:space="preserve"> СМО РК</w:t>
      </w:r>
      <w:r w:rsidRPr="00B1726F">
        <w:rPr>
          <w:rFonts w:cs="Times New Roman"/>
          <w:noProof/>
          <w:szCs w:val="28"/>
        </w:rPr>
        <w:t>:</w:t>
      </w:r>
    </w:p>
    <w:p w:rsidR="00491951" w:rsidRDefault="00491951" w:rsidP="00491951">
      <w:pPr>
        <w:pStyle w:val="1"/>
        <w:spacing w:line="360" w:lineRule="auto"/>
        <w:ind w:left="0" w:firstLine="709"/>
        <w:contextualSpacing w:val="0"/>
        <w:rPr>
          <w:szCs w:val="24"/>
        </w:rPr>
      </w:pPr>
      <w:r w:rsidRPr="00B1726F">
        <w:rPr>
          <w:szCs w:val="24"/>
        </w:rPr>
        <w:t>Протяженность уличных водопроводных сетей  –</w:t>
      </w:r>
      <w:r w:rsidR="00967273" w:rsidRPr="00B1726F">
        <w:rPr>
          <w:szCs w:val="24"/>
        </w:rPr>
        <w:t xml:space="preserve"> </w:t>
      </w:r>
      <w:r w:rsidR="00B1726F" w:rsidRPr="00B1726F">
        <w:rPr>
          <w:szCs w:val="24"/>
        </w:rPr>
        <w:t>9,5</w:t>
      </w:r>
      <w:r w:rsidR="00DF2E95" w:rsidRPr="00B1726F">
        <w:rPr>
          <w:szCs w:val="24"/>
        </w:rPr>
        <w:t xml:space="preserve"> </w:t>
      </w:r>
      <w:r w:rsidRPr="00B1726F">
        <w:rPr>
          <w:szCs w:val="24"/>
        </w:rPr>
        <w:t>км;</w:t>
      </w:r>
    </w:p>
    <w:p w:rsidR="00B1726F" w:rsidRPr="00B1726F" w:rsidRDefault="00B1726F" w:rsidP="00B1726F">
      <w:pPr>
        <w:pStyle w:val="1"/>
        <w:spacing w:line="360" w:lineRule="auto"/>
        <w:ind w:left="0" w:firstLine="709"/>
        <w:contextualSpacing w:val="0"/>
        <w:rPr>
          <w:szCs w:val="24"/>
        </w:rPr>
      </w:pPr>
      <w:r w:rsidRPr="00B1726F">
        <w:rPr>
          <w:szCs w:val="24"/>
        </w:rPr>
        <w:t xml:space="preserve">Протяженность </w:t>
      </w:r>
      <w:r>
        <w:rPr>
          <w:szCs w:val="24"/>
        </w:rPr>
        <w:t>магистрального водовода</w:t>
      </w:r>
      <w:r w:rsidRPr="00B1726F">
        <w:rPr>
          <w:szCs w:val="24"/>
        </w:rPr>
        <w:t xml:space="preserve">  – </w:t>
      </w:r>
      <w:r>
        <w:rPr>
          <w:szCs w:val="24"/>
        </w:rPr>
        <w:t>4,8</w:t>
      </w:r>
      <w:r w:rsidRPr="00B1726F">
        <w:rPr>
          <w:szCs w:val="24"/>
        </w:rPr>
        <w:t xml:space="preserve"> км;</w:t>
      </w:r>
    </w:p>
    <w:p w:rsidR="00491951" w:rsidRPr="00B1726F" w:rsidRDefault="00491951" w:rsidP="00491951">
      <w:pPr>
        <w:pStyle w:val="1"/>
        <w:spacing w:line="360" w:lineRule="auto"/>
        <w:ind w:left="0" w:firstLine="709"/>
        <w:contextualSpacing w:val="0"/>
        <w:rPr>
          <w:szCs w:val="24"/>
        </w:rPr>
      </w:pPr>
      <w:r w:rsidRPr="00B1726F">
        <w:rPr>
          <w:szCs w:val="24"/>
        </w:rPr>
        <w:t xml:space="preserve">Источник водоснабжения – </w:t>
      </w:r>
      <w:r w:rsidR="00DF2E95" w:rsidRPr="00B1726F">
        <w:rPr>
          <w:szCs w:val="24"/>
        </w:rPr>
        <w:t>подземные воды</w:t>
      </w:r>
      <w:r w:rsidR="00F333AB" w:rsidRPr="00B1726F">
        <w:rPr>
          <w:szCs w:val="24"/>
        </w:rPr>
        <w:t>;</w:t>
      </w:r>
    </w:p>
    <w:p w:rsidR="00166D09" w:rsidRPr="00B1726F" w:rsidRDefault="00B1726F" w:rsidP="00491951">
      <w:pPr>
        <w:pStyle w:val="1"/>
        <w:spacing w:line="360" w:lineRule="auto"/>
        <w:ind w:left="0" w:firstLine="709"/>
        <w:contextualSpacing w:val="0"/>
        <w:rPr>
          <w:szCs w:val="24"/>
        </w:rPr>
      </w:pPr>
      <w:r w:rsidRPr="00B1726F">
        <w:rPr>
          <w:szCs w:val="24"/>
        </w:rPr>
        <w:t>Водонапорных башен</w:t>
      </w:r>
      <w:r w:rsidR="00166D09" w:rsidRPr="00B1726F">
        <w:rPr>
          <w:szCs w:val="24"/>
        </w:rPr>
        <w:t>:</w:t>
      </w:r>
      <w:r w:rsidR="00AD7BD7" w:rsidRPr="00B1726F">
        <w:rPr>
          <w:szCs w:val="24"/>
        </w:rPr>
        <w:t xml:space="preserve"> </w:t>
      </w:r>
    </w:p>
    <w:p w:rsidR="00166D09" w:rsidRDefault="00166D09" w:rsidP="003141F5">
      <w:pPr>
        <w:pStyle w:val="1"/>
        <w:numPr>
          <w:ilvl w:val="0"/>
          <w:numId w:val="0"/>
        </w:numPr>
        <w:spacing w:line="360" w:lineRule="auto"/>
        <w:ind w:firstLine="709"/>
        <w:contextualSpacing w:val="0"/>
        <w:rPr>
          <w:szCs w:val="24"/>
        </w:rPr>
      </w:pPr>
      <w:r w:rsidRPr="00B1726F">
        <w:rPr>
          <w:szCs w:val="24"/>
        </w:rPr>
        <w:t xml:space="preserve">- </w:t>
      </w:r>
      <w:r w:rsidR="00700F65" w:rsidRPr="00B1726F">
        <w:rPr>
          <w:szCs w:val="24"/>
        </w:rPr>
        <w:t xml:space="preserve">2 </w:t>
      </w:r>
      <w:r w:rsidR="00B1726F" w:rsidRPr="00B1726F">
        <w:rPr>
          <w:szCs w:val="24"/>
        </w:rPr>
        <w:t>водонапорные башни</w:t>
      </w:r>
      <w:r w:rsidR="0005171B" w:rsidRPr="00B1726F">
        <w:rPr>
          <w:szCs w:val="24"/>
        </w:rPr>
        <w:t xml:space="preserve"> </w:t>
      </w:r>
      <w:r w:rsidR="0005171B" w:rsidRPr="00D167E4">
        <w:rPr>
          <w:szCs w:val="24"/>
        </w:rPr>
        <w:t xml:space="preserve">объемом </w:t>
      </w:r>
      <w:r w:rsidR="00B1726F" w:rsidRPr="00D167E4">
        <w:rPr>
          <w:szCs w:val="24"/>
        </w:rPr>
        <w:t>по 3</w:t>
      </w:r>
      <w:r w:rsidR="00700F65" w:rsidRPr="00D167E4">
        <w:rPr>
          <w:szCs w:val="24"/>
        </w:rPr>
        <w:t>5</w:t>
      </w:r>
      <w:r w:rsidRPr="00D167E4">
        <w:rPr>
          <w:szCs w:val="24"/>
        </w:rPr>
        <w:t xml:space="preserve"> м</w:t>
      </w:r>
      <w:r w:rsidRPr="00D167E4">
        <w:rPr>
          <w:szCs w:val="24"/>
          <w:vertAlign w:val="superscript"/>
        </w:rPr>
        <w:t>3</w:t>
      </w:r>
      <w:r w:rsidR="0005171B" w:rsidRPr="00D167E4">
        <w:rPr>
          <w:szCs w:val="24"/>
        </w:rPr>
        <w:t>,</w:t>
      </w:r>
    </w:p>
    <w:p w:rsidR="006F528B" w:rsidRPr="006F528B" w:rsidRDefault="006F528B" w:rsidP="006F528B">
      <w:pPr>
        <w:pStyle w:val="1"/>
        <w:numPr>
          <w:ilvl w:val="0"/>
          <w:numId w:val="0"/>
        </w:numPr>
        <w:spacing w:line="360" w:lineRule="auto"/>
        <w:ind w:firstLine="709"/>
        <w:contextualSpacing w:val="0"/>
        <w:rPr>
          <w:szCs w:val="24"/>
        </w:rPr>
      </w:pPr>
      <w:r>
        <w:rPr>
          <w:szCs w:val="24"/>
        </w:rPr>
        <w:t>- 1 водонапорная башня</w:t>
      </w:r>
      <w:r w:rsidRPr="00B1726F">
        <w:rPr>
          <w:szCs w:val="24"/>
        </w:rPr>
        <w:t xml:space="preserve"> </w:t>
      </w:r>
      <w:r w:rsidR="00234856">
        <w:rPr>
          <w:szCs w:val="24"/>
        </w:rPr>
        <w:t>объемом</w:t>
      </w:r>
      <w:r w:rsidR="004423FB" w:rsidRPr="00234856">
        <w:rPr>
          <w:szCs w:val="24"/>
        </w:rPr>
        <w:t xml:space="preserve"> 1</w:t>
      </w:r>
      <w:r w:rsidRPr="00234856">
        <w:rPr>
          <w:szCs w:val="24"/>
        </w:rPr>
        <w:t>5 м</w:t>
      </w:r>
      <w:r w:rsidRPr="00234856">
        <w:rPr>
          <w:szCs w:val="24"/>
          <w:vertAlign w:val="superscript"/>
        </w:rPr>
        <w:t>3</w:t>
      </w:r>
      <w:r w:rsidRPr="00234856">
        <w:rPr>
          <w:szCs w:val="24"/>
        </w:rPr>
        <w:t>,</w:t>
      </w:r>
      <w:r>
        <w:rPr>
          <w:szCs w:val="24"/>
        </w:rPr>
        <w:t xml:space="preserve"> находится в нерабочем состоянии.</w:t>
      </w:r>
    </w:p>
    <w:p w:rsidR="00491951" w:rsidRPr="00B1726F" w:rsidRDefault="00AD7BD7" w:rsidP="00491951">
      <w:pPr>
        <w:pStyle w:val="1"/>
        <w:spacing w:line="360" w:lineRule="auto"/>
        <w:ind w:left="0" w:firstLine="709"/>
        <w:contextualSpacing w:val="0"/>
        <w:rPr>
          <w:szCs w:val="24"/>
        </w:rPr>
      </w:pPr>
      <w:r w:rsidRPr="00B1726F">
        <w:rPr>
          <w:szCs w:val="24"/>
        </w:rPr>
        <w:t>Артезианских скважин:</w:t>
      </w:r>
    </w:p>
    <w:p w:rsidR="00700F65" w:rsidRPr="00B1726F" w:rsidRDefault="00700F65" w:rsidP="00FD53FF">
      <w:pPr>
        <w:pStyle w:val="31"/>
      </w:pPr>
      <w:r w:rsidRPr="00B1726F">
        <w:lastRenderedPageBreak/>
        <w:t>Артезианская скважина №</w:t>
      </w:r>
      <w:r w:rsidR="00B1726F" w:rsidRPr="00B1726F">
        <w:t>1</w:t>
      </w:r>
      <w:r w:rsidRPr="00B1726F">
        <w:t>.</w:t>
      </w:r>
      <w:r w:rsidR="00B36BB0" w:rsidRPr="00B1726F">
        <w:t xml:space="preserve"> Скважина расположена в </w:t>
      </w:r>
      <w:r w:rsidR="00B1726F" w:rsidRPr="00B1726F">
        <w:t>4,8</w:t>
      </w:r>
      <w:r w:rsidR="00B36BB0" w:rsidRPr="00B1726F">
        <w:t xml:space="preserve"> км </w:t>
      </w:r>
      <w:r w:rsidR="00672A56">
        <w:t>на</w:t>
      </w:r>
      <w:r w:rsidR="00672A56" w:rsidRPr="00B1726F">
        <w:t xml:space="preserve"> юг </w:t>
      </w:r>
      <w:proofErr w:type="gramStart"/>
      <w:r w:rsidR="00B36BB0" w:rsidRPr="00B1726F">
        <w:t>от</w:t>
      </w:r>
      <w:proofErr w:type="gramEnd"/>
      <w:r w:rsidR="00B36BB0" w:rsidRPr="00B1726F">
        <w:t xml:space="preserve"> </w:t>
      </w:r>
      <w:r w:rsidR="00B1726F" w:rsidRPr="00B1726F">
        <w:t xml:space="preserve">с. </w:t>
      </w:r>
      <w:proofErr w:type="spellStart"/>
      <w:r w:rsidR="00B1726F" w:rsidRPr="00B1726F">
        <w:t>Эсто-Алтай</w:t>
      </w:r>
      <w:proofErr w:type="spellEnd"/>
      <w:r w:rsidRPr="00B1726F">
        <w:t xml:space="preserve">. Абсолютная отметка устья скважины составляет </w:t>
      </w:r>
      <w:r w:rsidR="00B1726F">
        <w:t>64</w:t>
      </w:r>
      <w:r w:rsidR="00B1726F" w:rsidRPr="00B1726F">
        <w:t xml:space="preserve"> м. Бурение окончено в 2008</w:t>
      </w:r>
      <w:r w:rsidRPr="00B1726F">
        <w:t xml:space="preserve"> году.</w:t>
      </w:r>
    </w:p>
    <w:p w:rsidR="00B1726F" w:rsidRPr="00B1726F" w:rsidRDefault="00B36BB0" w:rsidP="00FD53FF">
      <w:pPr>
        <w:pStyle w:val="31"/>
      </w:pPr>
      <w:r w:rsidRPr="00B1726F">
        <w:t>Артезианская скважина №2</w:t>
      </w:r>
      <w:r w:rsidR="00B1726F" w:rsidRPr="00B1726F">
        <w:t>.</w:t>
      </w:r>
      <w:r w:rsidRPr="00B1726F">
        <w:t xml:space="preserve"> Скважина расположена </w:t>
      </w:r>
      <w:r w:rsidR="00B1726F" w:rsidRPr="00B1726F">
        <w:t xml:space="preserve">в </w:t>
      </w:r>
      <w:r w:rsidR="00B1726F">
        <w:t>4</w:t>
      </w:r>
      <w:r w:rsidR="00B1726F" w:rsidRPr="00B1726F">
        <w:t xml:space="preserve"> км </w:t>
      </w:r>
      <w:r w:rsidR="00672A56">
        <w:t>на</w:t>
      </w:r>
      <w:r w:rsidR="00672A56" w:rsidRPr="00B1726F">
        <w:t xml:space="preserve"> юг </w:t>
      </w:r>
      <w:proofErr w:type="gramStart"/>
      <w:r w:rsidR="00B1726F" w:rsidRPr="00B1726F">
        <w:t>от</w:t>
      </w:r>
      <w:proofErr w:type="gramEnd"/>
      <w:r w:rsidR="00B1726F" w:rsidRPr="00B1726F">
        <w:t xml:space="preserve"> с. </w:t>
      </w:r>
      <w:proofErr w:type="spellStart"/>
      <w:r w:rsidR="00B1726F" w:rsidRPr="00B1726F">
        <w:t>Эсто-Алтай</w:t>
      </w:r>
      <w:proofErr w:type="spellEnd"/>
      <w:r w:rsidR="00B1726F" w:rsidRPr="00B1726F">
        <w:t xml:space="preserve">. Абсолютная отметка устья скважины составляет </w:t>
      </w:r>
      <w:r w:rsidR="00B1726F">
        <w:t>64</w:t>
      </w:r>
      <w:r w:rsidR="00B1726F" w:rsidRPr="00B1726F">
        <w:t xml:space="preserve"> м. </w:t>
      </w:r>
      <w:r w:rsidR="00625081">
        <w:t xml:space="preserve">На данный момент </w:t>
      </w:r>
      <w:proofErr w:type="spellStart"/>
      <w:r w:rsidR="00625081">
        <w:t>артскважина</w:t>
      </w:r>
      <w:proofErr w:type="spellEnd"/>
      <w:r w:rsidR="00625081">
        <w:t xml:space="preserve"> является резервной, используется в летний период для восполнения дефицита воды.</w:t>
      </w:r>
    </w:p>
    <w:p w:rsidR="00B36BB0" w:rsidRPr="00806C6B" w:rsidRDefault="00B36BB0" w:rsidP="00FD53FF">
      <w:pPr>
        <w:pStyle w:val="31"/>
        <w:rPr>
          <w:highlight w:val="yellow"/>
        </w:rPr>
      </w:pPr>
      <w:r w:rsidRPr="00672A56">
        <w:t>Артезианская скважина №3</w:t>
      </w:r>
      <w:r w:rsidR="00B1726F" w:rsidRPr="00672A56">
        <w:t>-Э</w:t>
      </w:r>
      <w:r w:rsidRPr="00672A56">
        <w:t xml:space="preserve">. </w:t>
      </w:r>
      <w:r w:rsidR="00672A56" w:rsidRPr="00B1726F">
        <w:t xml:space="preserve">Скважина расположена в </w:t>
      </w:r>
      <w:r w:rsidR="00672A56">
        <w:t>4,5</w:t>
      </w:r>
      <w:r w:rsidR="00672A56" w:rsidRPr="00B1726F">
        <w:t xml:space="preserve"> км </w:t>
      </w:r>
      <w:r w:rsidR="00672A56">
        <w:t>на</w:t>
      </w:r>
      <w:r w:rsidR="00672A56" w:rsidRPr="00B1726F">
        <w:t xml:space="preserve"> юг </w:t>
      </w:r>
      <w:proofErr w:type="gramStart"/>
      <w:r w:rsidR="00672A56" w:rsidRPr="00B1726F">
        <w:t>от</w:t>
      </w:r>
      <w:proofErr w:type="gramEnd"/>
      <w:r w:rsidR="00672A56" w:rsidRPr="00B1726F">
        <w:t xml:space="preserve"> с. </w:t>
      </w:r>
      <w:proofErr w:type="spellStart"/>
      <w:r w:rsidR="00672A56" w:rsidRPr="00B1726F">
        <w:t>Эсто-</w:t>
      </w:r>
      <w:r w:rsidR="00672A56" w:rsidRPr="00672A56">
        <w:t>Алтай</w:t>
      </w:r>
      <w:proofErr w:type="spellEnd"/>
      <w:r w:rsidR="00672A56" w:rsidRPr="00672A56">
        <w:t>.</w:t>
      </w:r>
      <w:r w:rsidRPr="00672A56">
        <w:t xml:space="preserve">  Местоположение скважины опр</w:t>
      </w:r>
      <w:r w:rsidR="00672A56" w:rsidRPr="00672A56">
        <w:t>еделяется координатами: СШ 46° 09´ 37” ВД 42° 13´ 07</w:t>
      </w:r>
      <w:r w:rsidRPr="00672A56">
        <w:t xml:space="preserve">”. Абсолютная отметка устья скважины составляет </w:t>
      </w:r>
      <w:r w:rsidR="00672A56" w:rsidRPr="00672A56">
        <w:t>62,4</w:t>
      </w:r>
      <w:r w:rsidRPr="00672A56">
        <w:t xml:space="preserve"> м. Бурение окончено в 20</w:t>
      </w:r>
      <w:r w:rsidR="00672A56" w:rsidRPr="00672A56">
        <w:t>11</w:t>
      </w:r>
      <w:r w:rsidRPr="00672A56">
        <w:t xml:space="preserve"> году.</w:t>
      </w:r>
      <w:r w:rsidR="00C54721">
        <w:t xml:space="preserve"> На данный момент </w:t>
      </w:r>
      <w:proofErr w:type="spellStart"/>
      <w:r w:rsidR="00C54721">
        <w:t>артскважина</w:t>
      </w:r>
      <w:proofErr w:type="spellEnd"/>
      <w:r w:rsidR="00C54721">
        <w:t xml:space="preserve"> находится в нерабочем состоянии.</w:t>
      </w:r>
    </w:p>
    <w:p w:rsidR="00F77B05" w:rsidRPr="00672A56" w:rsidRDefault="000C3007" w:rsidP="00970A00">
      <w:pPr>
        <w:pStyle w:val="1"/>
        <w:numPr>
          <w:ilvl w:val="0"/>
          <w:numId w:val="0"/>
        </w:numPr>
        <w:spacing w:after="120" w:line="360" w:lineRule="auto"/>
        <w:ind w:firstLine="709"/>
      </w:pPr>
      <w:r w:rsidRPr="00672A56">
        <w:rPr>
          <w:spacing w:val="26"/>
        </w:rPr>
        <w:t>Таблица 1.</w:t>
      </w:r>
      <w:r w:rsidR="00FD53FF">
        <w:rPr>
          <w:spacing w:val="26"/>
        </w:rPr>
        <w:t>3</w:t>
      </w:r>
      <w:r w:rsidR="00F77B05" w:rsidRPr="00672A56">
        <w:t xml:space="preserve"> - Характеристика</w:t>
      </w:r>
      <w:r w:rsidR="00B36BB0" w:rsidRPr="00672A56">
        <w:t xml:space="preserve"> насосов водозаборов</w:t>
      </w:r>
    </w:p>
    <w:tbl>
      <w:tblPr>
        <w:tblW w:w="7190" w:type="dxa"/>
        <w:jc w:val="center"/>
        <w:tblLayout w:type="fixed"/>
        <w:tblLook w:val="04A0"/>
      </w:tblPr>
      <w:tblGrid>
        <w:gridCol w:w="817"/>
        <w:gridCol w:w="1554"/>
        <w:gridCol w:w="1703"/>
        <w:gridCol w:w="1558"/>
        <w:gridCol w:w="1558"/>
      </w:tblGrid>
      <w:tr w:rsidR="00B36BB0" w:rsidRPr="00672A56" w:rsidTr="00B551AE">
        <w:trPr>
          <w:trHeight w:val="300"/>
          <w:tblHeader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B0" w:rsidRPr="00672A56" w:rsidRDefault="00B36BB0" w:rsidP="00F77B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5" w:name="_Hlk399751473"/>
            <w:r w:rsidRPr="00672A5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2A5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72A5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B0" w:rsidRPr="00672A56" w:rsidRDefault="00B36BB0" w:rsidP="00F77B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2A5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Местораспо-ложение</w:t>
            </w:r>
            <w:proofErr w:type="spellEnd"/>
            <w:proofErr w:type="gramEnd"/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B0" w:rsidRPr="00672A56" w:rsidRDefault="00B36BB0" w:rsidP="00F77B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A5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артезианской скважины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BB0" w:rsidRPr="00672A56" w:rsidRDefault="00B36BB0" w:rsidP="00F77B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A5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Оборудование </w:t>
            </w:r>
          </w:p>
        </w:tc>
      </w:tr>
      <w:tr w:rsidR="00B36BB0" w:rsidRPr="00672A56" w:rsidTr="00B551AE">
        <w:trPr>
          <w:trHeight w:val="849"/>
          <w:tblHeader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B0" w:rsidRPr="00672A56" w:rsidRDefault="00B36BB0" w:rsidP="00F77B05">
            <w:pPr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B0" w:rsidRPr="00672A56" w:rsidRDefault="00B36BB0" w:rsidP="00F77B05">
            <w:pPr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B0" w:rsidRPr="00672A56" w:rsidRDefault="00B36BB0" w:rsidP="00F77B05">
            <w:pPr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B0" w:rsidRPr="00672A56" w:rsidRDefault="00B36BB0" w:rsidP="00F77B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A5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марка насоса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B0" w:rsidRPr="00672A56" w:rsidRDefault="00B36BB0" w:rsidP="00F77B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A5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Дебит, м</w:t>
            </w:r>
            <w:r w:rsidRPr="00672A56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672A5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/ч</w:t>
            </w:r>
          </w:p>
        </w:tc>
      </w:tr>
      <w:tr w:rsidR="00B36BB0" w:rsidRPr="00672A56" w:rsidTr="00B551AE">
        <w:trPr>
          <w:trHeight w:hRule="exact" w:val="830"/>
          <w:jc w:val="center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BB0" w:rsidRPr="00672A56" w:rsidRDefault="00B36BB0" w:rsidP="00F77B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2A5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B0" w:rsidRPr="00672A56" w:rsidRDefault="00FD53FF" w:rsidP="00B36BB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672A56" w:rsidRPr="00672A5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2A56" w:rsidRPr="00672A56">
              <w:rPr>
                <w:rFonts w:eastAsia="Times New Roman" w:cs="Times New Roman"/>
                <w:sz w:val="24"/>
                <w:szCs w:val="24"/>
                <w:lang w:eastAsia="ru-RU"/>
              </w:rPr>
              <w:t>Эсто-Алтай</w:t>
            </w:r>
            <w:proofErr w:type="spellEnd"/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B0" w:rsidRPr="00672A56" w:rsidRDefault="00B36BB0" w:rsidP="00F77B05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6BB0" w:rsidRPr="00672A56" w:rsidRDefault="00B36BB0" w:rsidP="00672A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2A56">
              <w:rPr>
                <w:sz w:val="24"/>
                <w:szCs w:val="24"/>
              </w:rPr>
              <w:t>№</w:t>
            </w:r>
            <w:r w:rsidR="00672A56" w:rsidRPr="00672A56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BB0" w:rsidRPr="00672A56" w:rsidRDefault="00B36BB0" w:rsidP="00F77B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2A56">
              <w:rPr>
                <w:rFonts w:eastAsia="Times New Roman" w:cs="Times New Roman"/>
                <w:sz w:val="24"/>
                <w:szCs w:val="24"/>
                <w:lang w:eastAsia="ru-RU"/>
              </w:rPr>
              <w:t>ЭЦВ</w:t>
            </w:r>
          </w:p>
          <w:p w:rsidR="00B36BB0" w:rsidRPr="00672A56" w:rsidRDefault="00672A56" w:rsidP="00DF2E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2A56">
              <w:rPr>
                <w:rFonts w:eastAsia="Times New Roman" w:cs="Times New Roman"/>
                <w:sz w:val="24"/>
                <w:szCs w:val="24"/>
                <w:lang w:eastAsia="ru-RU"/>
              </w:rPr>
              <w:t>6-6,5-120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BB0" w:rsidRPr="00672A56" w:rsidRDefault="00672A56" w:rsidP="00A50AC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2A56">
              <w:rPr>
                <w:rFonts w:eastAsia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B36BB0" w:rsidRPr="00672A56" w:rsidTr="00B551AE">
        <w:trPr>
          <w:trHeight w:val="468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6BB0" w:rsidRPr="00672A56" w:rsidRDefault="00B36BB0" w:rsidP="00F77B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B0" w:rsidRPr="00672A56" w:rsidRDefault="00B36BB0" w:rsidP="00F77B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BB0" w:rsidRPr="00672A56" w:rsidRDefault="00B36BB0" w:rsidP="00672A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2A56">
              <w:rPr>
                <w:sz w:val="24"/>
                <w:szCs w:val="24"/>
              </w:rPr>
              <w:t>№</w:t>
            </w:r>
            <w:r w:rsidR="00B551AE" w:rsidRPr="00672A5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A56" w:rsidRPr="00672A56" w:rsidRDefault="00B551AE" w:rsidP="00B551A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2A56">
              <w:rPr>
                <w:rFonts w:eastAsia="Times New Roman" w:cs="Times New Roman"/>
                <w:sz w:val="24"/>
                <w:szCs w:val="24"/>
                <w:lang w:eastAsia="ru-RU"/>
              </w:rPr>
              <w:t>ЭЦВ</w:t>
            </w:r>
            <w:r w:rsidR="00672A56" w:rsidRPr="00672A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6BB0" w:rsidRPr="00672A56" w:rsidRDefault="00672A56" w:rsidP="00B551A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2A56">
              <w:rPr>
                <w:rFonts w:eastAsia="Times New Roman" w:cs="Times New Roman"/>
                <w:sz w:val="24"/>
                <w:szCs w:val="24"/>
                <w:lang w:eastAsia="ru-RU"/>
              </w:rPr>
              <w:t>6-6,5-120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B0" w:rsidRPr="00672A56" w:rsidRDefault="00672A56" w:rsidP="00F77B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2A56">
              <w:rPr>
                <w:rFonts w:eastAsia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B36BB0" w:rsidRPr="00806C6B" w:rsidTr="00672A56">
        <w:trPr>
          <w:trHeight w:val="255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BB0" w:rsidRPr="00672A56" w:rsidRDefault="00B36BB0" w:rsidP="00682B2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BB0" w:rsidRPr="00672A56" w:rsidRDefault="00B36BB0" w:rsidP="00682B29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B0" w:rsidRPr="00672A56" w:rsidRDefault="00B36BB0" w:rsidP="00672A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2A56">
              <w:rPr>
                <w:sz w:val="24"/>
                <w:szCs w:val="24"/>
              </w:rPr>
              <w:t>№</w:t>
            </w:r>
            <w:r w:rsidR="00B551AE" w:rsidRPr="00672A56">
              <w:rPr>
                <w:sz w:val="24"/>
                <w:szCs w:val="24"/>
              </w:rPr>
              <w:t>3</w:t>
            </w:r>
            <w:r w:rsidR="00672A56" w:rsidRPr="00672A56">
              <w:rPr>
                <w:sz w:val="24"/>
                <w:szCs w:val="24"/>
              </w:rPr>
              <w:t>-Э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BB0" w:rsidRPr="00672A56" w:rsidRDefault="00B36BB0" w:rsidP="00A50AC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2A56">
              <w:rPr>
                <w:rFonts w:eastAsia="Times New Roman" w:cs="Times New Roman"/>
                <w:sz w:val="24"/>
                <w:szCs w:val="24"/>
                <w:lang w:eastAsia="ru-RU"/>
              </w:rPr>
              <w:t>ЭЦВ</w:t>
            </w:r>
          </w:p>
          <w:p w:rsidR="00B36BB0" w:rsidRPr="00672A56" w:rsidRDefault="00672A56" w:rsidP="00A50AC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2A56">
              <w:rPr>
                <w:rFonts w:eastAsia="Times New Roman" w:cs="Times New Roman"/>
                <w:sz w:val="24"/>
                <w:szCs w:val="24"/>
                <w:lang w:eastAsia="ru-RU"/>
              </w:rPr>
              <w:t>5-6,5-120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BB0" w:rsidRPr="00672A56" w:rsidRDefault="00672A56" w:rsidP="00F77B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76953" w:rsidRPr="00672A56" w:rsidRDefault="003635C7" w:rsidP="00E76953">
      <w:pPr>
        <w:pStyle w:val="3"/>
        <w:numPr>
          <w:ilvl w:val="0"/>
          <w:numId w:val="0"/>
        </w:numPr>
        <w:ind w:firstLine="709"/>
      </w:pPr>
      <w:bookmarkStart w:id="46" w:name="_Toc380061530"/>
      <w:bookmarkStart w:id="47" w:name="_Toc380068630"/>
      <w:bookmarkStart w:id="48" w:name="_Toc404940829"/>
      <w:bookmarkEnd w:id="45"/>
      <w:r w:rsidRPr="00672A56">
        <w:lastRenderedPageBreak/>
        <w:t>1.2</w:t>
      </w:r>
      <w:r w:rsidR="00E76953" w:rsidRPr="00672A56">
        <w:t>.5 Описание существующих сооружений очистки и подготовки воды</w:t>
      </w:r>
      <w:bookmarkEnd w:id="46"/>
      <w:bookmarkEnd w:id="47"/>
      <w:bookmarkEnd w:id="48"/>
    </w:p>
    <w:p w:rsidR="006F528B" w:rsidRDefault="006F528B" w:rsidP="006F528B">
      <w:pPr>
        <w:keepNext/>
        <w:keepLines/>
        <w:spacing w:after="0"/>
        <w:contextualSpacing/>
        <w:rPr>
          <w:rFonts w:eastAsia="Times New Roman" w:cs="Times New Roman"/>
          <w:bCs/>
          <w:szCs w:val="28"/>
          <w:lang w:eastAsia="ru-RU"/>
        </w:rPr>
      </w:pPr>
      <w:bookmarkStart w:id="49" w:name="_Toc380061531"/>
      <w:bookmarkStart w:id="50" w:name="_Toc380412378"/>
      <w:r>
        <w:rPr>
          <w:rFonts w:eastAsia="Times New Roman" w:cs="Times New Roman"/>
          <w:bCs/>
          <w:szCs w:val="28"/>
          <w:lang w:eastAsia="ru-RU"/>
        </w:rPr>
        <w:t xml:space="preserve">Для очистки воды </w:t>
      </w:r>
      <w:proofErr w:type="gramStart"/>
      <w:r>
        <w:rPr>
          <w:rFonts w:eastAsia="Times New Roman" w:cs="Times New Roman"/>
          <w:bCs/>
          <w:szCs w:val="28"/>
          <w:lang w:eastAsia="ru-RU"/>
        </w:rPr>
        <w:t>в</w:t>
      </w:r>
      <w:proofErr w:type="gramEnd"/>
      <w:r>
        <w:rPr>
          <w:rFonts w:eastAsia="Times New Roman" w:cs="Times New Roman"/>
          <w:bCs/>
          <w:szCs w:val="28"/>
          <w:lang w:eastAsia="ru-RU"/>
        </w:rPr>
        <w:t xml:space="preserve"> с.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Эсто-Алтай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bCs/>
          <w:szCs w:val="28"/>
          <w:lang w:eastAsia="ru-RU"/>
        </w:rPr>
        <w:t>установлена</w:t>
      </w:r>
      <w:proofErr w:type="gramEnd"/>
      <w:r>
        <w:rPr>
          <w:rFonts w:eastAsia="Times New Roman" w:cs="Times New Roman"/>
          <w:bCs/>
          <w:szCs w:val="28"/>
          <w:lang w:eastAsia="ru-RU"/>
        </w:rPr>
        <w:t xml:space="preserve"> очистная установка «Гейзер». На данный момент очистная установка находится в нерабочем состоянии.</w:t>
      </w:r>
    </w:p>
    <w:p w:rsidR="00E76953" w:rsidRPr="00672A56" w:rsidRDefault="003635C7" w:rsidP="00E76953">
      <w:pPr>
        <w:pStyle w:val="3"/>
        <w:numPr>
          <w:ilvl w:val="0"/>
          <w:numId w:val="0"/>
        </w:numPr>
        <w:ind w:firstLine="709"/>
        <w:rPr>
          <w:lang w:eastAsia="ru-RU"/>
        </w:rPr>
      </w:pPr>
      <w:bookmarkStart w:id="51" w:name="_Toc404940830"/>
      <w:r w:rsidRPr="00672A56">
        <w:t>1.2</w:t>
      </w:r>
      <w:r w:rsidR="00E76953" w:rsidRPr="00672A56">
        <w:t xml:space="preserve">.6 Описание состояния и функционирования существующих </w:t>
      </w:r>
      <w:r w:rsidR="00E76953" w:rsidRPr="00672A56">
        <w:rPr>
          <w:lang w:eastAsia="ru-RU"/>
        </w:rPr>
        <w:t>насосных станций</w:t>
      </w:r>
      <w:bookmarkEnd w:id="49"/>
      <w:bookmarkEnd w:id="50"/>
      <w:bookmarkEnd w:id="51"/>
    </w:p>
    <w:p w:rsidR="00E76953" w:rsidRPr="00672A56" w:rsidRDefault="00E76953" w:rsidP="00E76953">
      <w:pPr>
        <w:keepNext/>
        <w:keepLines/>
        <w:spacing w:after="0"/>
        <w:contextualSpacing/>
        <w:rPr>
          <w:rFonts w:eastAsia="Times New Roman" w:cs="Times New Roman"/>
          <w:bCs/>
          <w:szCs w:val="28"/>
          <w:lang w:eastAsia="ru-RU"/>
        </w:rPr>
      </w:pPr>
      <w:r w:rsidRPr="00672A56">
        <w:rPr>
          <w:rFonts w:eastAsia="Times New Roman" w:cs="Times New Roman"/>
          <w:bCs/>
          <w:szCs w:val="28"/>
          <w:lang w:eastAsia="ru-RU"/>
        </w:rPr>
        <w:t xml:space="preserve">Насосная станция, как отдельное звено системы водоснабжения </w:t>
      </w:r>
      <w:r w:rsidR="00090477" w:rsidRPr="00672A56">
        <w:rPr>
          <w:rFonts w:eastAsia="Times New Roman" w:cs="Times New Roman"/>
          <w:bCs/>
          <w:szCs w:val="28"/>
          <w:lang w:eastAsia="ru-RU"/>
        </w:rPr>
        <w:t>СМО</w:t>
      </w:r>
      <w:r w:rsidR="00D9636E" w:rsidRPr="00672A56">
        <w:rPr>
          <w:rFonts w:eastAsia="Times New Roman" w:cs="Times New Roman"/>
          <w:bCs/>
          <w:szCs w:val="28"/>
          <w:lang w:eastAsia="ru-RU"/>
        </w:rPr>
        <w:t>,</w:t>
      </w:r>
      <w:r w:rsidRPr="00672A56">
        <w:rPr>
          <w:rFonts w:eastAsia="Times New Roman" w:cs="Times New Roman"/>
          <w:bCs/>
          <w:szCs w:val="28"/>
          <w:lang w:eastAsia="ru-RU"/>
        </w:rPr>
        <w:t xml:space="preserve"> отсутствует. Вода из артезианского источника с помощью насосного оборудования подается в </w:t>
      </w:r>
      <w:r w:rsidR="00672A56" w:rsidRPr="00672A56">
        <w:rPr>
          <w:rFonts w:eastAsia="Times New Roman" w:cs="Times New Roman"/>
          <w:bCs/>
          <w:szCs w:val="28"/>
          <w:lang w:eastAsia="ru-RU"/>
        </w:rPr>
        <w:t>водонапорные башни</w:t>
      </w:r>
      <w:r w:rsidRPr="00672A56"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E76953" w:rsidRPr="00672A56" w:rsidRDefault="003635C7" w:rsidP="00E76953">
      <w:pPr>
        <w:pStyle w:val="3"/>
        <w:numPr>
          <w:ilvl w:val="0"/>
          <w:numId w:val="0"/>
        </w:numPr>
        <w:ind w:firstLine="709"/>
      </w:pPr>
      <w:bookmarkStart w:id="52" w:name="_Toc380061532"/>
      <w:bookmarkStart w:id="53" w:name="_Toc380068632"/>
      <w:bookmarkStart w:id="54" w:name="_Toc404940831"/>
      <w:r w:rsidRPr="00672A56">
        <w:rPr>
          <w:iCs/>
        </w:rPr>
        <w:t>1.2</w:t>
      </w:r>
      <w:r w:rsidR="00E76953" w:rsidRPr="00672A56">
        <w:rPr>
          <w:iCs/>
        </w:rPr>
        <w:t>.7</w:t>
      </w:r>
      <w:r w:rsidR="00E76953" w:rsidRPr="00672A56">
        <w:rPr>
          <w:lang w:eastAsia="ru-RU"/>
        </w:rPr>
        <w:t xml:space="preserve"> </w:t>
      </w:r>
      <w:r w:rsidR="00E76953" w:rsidRPr="00672A56">
        <w:t>Описание состояния и функционирования водопроводных сетей систем водоснабжения</w:t>
      </w:r>
      <w:bookmarkEnd w:id="52"/>
      <w:bookmarkEnd w:id="53"/>
      <w:bookmarkEnd w:id="54"/>
    </w:p>
    <w:p w:rsidR="001D2767" w:rsidRDefault="001D2767" w:rsidP="00060A83">
      <w:pPr>
        <w:pStyle w:val="1"/>
        <w:numPr>
          <w:ilvl w:val="0"/>
          <w:numId w:val="0"/>
        </w:numPr>
        <w:spacing w:line="360" w:lineRule="auto"/>
        <w:ind w:firstLine="709"/>
        <w:contextualSpacing w:val="0"/>
      </w:pPr>
      <w:r>
        <w:t>Протяженность существующего водовода составляет 4,8 км.</w:t>
      </w:r>
    </w:p>
    <w:p w:rsidR="00060A83" w:rsidRPr="00D167E4" w:rsidRDefault="00E76953" w:rsidP="00060A83">
      <w:pPr>
        <w:pStyle w:val="1"/>
        <w:numPr>
          <w:ilvl w:val="0"/>
          <w:numId w:val="0"/>
        </w:numPr>
        <w:spacing w:line="360" w:lineRule="auto"/>
        <w:ind w:firstLine="709"/>
        <w:contextualSpacing w:val="0"/>
      </w:pPr>
      <w:r w:rsidRPr="00672A56">
        <w:t xml:space="preserve">Существующая водопроводная сеть </w:t>
      </w:r>
      <w:r w:rsidR="00672A56" w:rsidRPr="00672A56">
        <w:t xml:space="preserve">с. </w:t>
      </w:r>
      <w:proofErr w:type="spellStart"/>
      <w:r w:rsidR="00672A56" w:rsidRPr="00672A56">
        <w:t>Эсто-Алтай</w:t>
      </w:r>
      <w:proofErr w:type="spellEnd"/>
      <w:r w:rsidR="0043540D" w:rsidRPr="00672A56">
        <w:t xml:space="preserve"> – тупиковая</w:t>
      </w:r>
      <w:r w:rsidRPr="00672A56">
        <w:t>, материал труб –</w:t>
      </w:r>
      <w:r w:rsidR="00DF2E95" w:rsidRPr="00672A56">
        <w:t xml:space="preserve"> полиэтилен</w:t>
      </w:r>
      <w:r w:rsidR="00672A56" w:rsidRPr="00672A56">
        <w:t>, сталь</w:t>
      </w:r>
      <w:r w:rsidR="00DF2E95" w:rsidRPr="00672A56">
        <w:t xml:space="preserve"> </w:t>
      </w:r>
      <w:r w:rsidRPr="00672A56">
        <w:t>ди</w:t>
      </w:r>
      <w:r w:rsidR="00060A83" w:rsidRPr="00672A56">
        <w:t xml:space="preserve">аметры разводящих сетей </w:t>
      </w:r>
      <w:r w:rsidR="00B551AE" w:rsidRPr="00672A56">
        <w:t>110</w:t>
      </w:r>
      <w:r w:rsidRPr="00672A56">
        <w:t xml:space="preserve"> мм, </w:t>
      </w:r>
      <w:r w:rsidR="00672A56" w:rsidRPr="00672A56">
        <w:t xml:space="preserve">250 мм, </w:t>
      </w:r>
      <w:r w:rsidRPr="00D167E4">
        <w:t xml:space="preserve">протяженность </w:t>
      </w:r>
      <w:r w:rsidR="00672A56" w:rsidRPr="00D167E4">
        <w:t>9,5</w:t>
      </w:r>
      <w:r w:rsidR="009A698C" w:rsidRPr="00D167E4">
        <w:t xml:space="preserve"> км;</w:t>
      </w:r>
      <w:r w:rsidRPr="00D167E4">
        <w:t xml:space="preserve"> </w:t>
      </w:r>
    </w:p>
    <w:p w:rsidR="00060A83" w:rsidRPr="00D167E4" w:rsidRDefault="00060A83" w:rsidP="00060A83">
      <w:pPr>
        <w:pStyle w:val="1"/>
        <w:numPr>
          <w:ilvl w:val="0"/>
          <w:numId w:val="0"/>
        </w:numPr>
        <w:spacing w:line="360" w:lineRule="auto"/>
        <w:ind w:firstLine="709"/>
        <w:contextualSpacing w:val="0"/>
      </w:pPr>
      <w:r w:rsidRPr="00D167E4">
        <w:t>Износ</w:t>
      </w:r>
      <w:r w:rsidR="00E76953" w:rsidRPr="00D167E4">
        <w:t xml:space="preserve"> водопроводной сети </w:t>
      </w:r>
      <w:r w:rsidR="001D2767" w:rsidRPr="00D167E4">
        <w:t xml:space="preserve">с. </w:t>
      </w:r>
      <w:proofErr w:type="spellStart"/>
      <w:r w:rsidR="001D2767" w:rsidRPr="00D167E4">
        <w:t>Эсто-Алтай</w:t>
      </w:r>
      <w:proofErr w:type="spellEnd"/>
      <w:r w:rsidR="00E76953" w:rsidRPr="00D167E4">
        <w:t xml:space="preserve"> </w:t>
      </w:r>
      <w:r w:rsidR="00DF2E95" w:rsidRPr="00D167E4">
        <w:t xml:space="preserve">составляет </w:t>
      </w:r>
      <w:r w:rsidR="00D167E4" w:rsidRPr="00D167E4">
        <w:t>5</w:t>
      </w:r>
      <w:r w:rsidR="009A698C" w:rsidRPr="00D167E4">
        <w:t>0%;</w:t>
      </w:r>
    </w:p>
    <w:p w:rsidR="009A698C" w:rsidRPr="00D167E4" w:rsidRDefault="00121159" w:rsidP="00121159">
      <w:pPr>
        <w:pStyle w:val="1"/>
        <w:numPr>
          <w:ilvl w:val="0"/>
          <w:numId w:val="0"/>
        </w:numPr>
        <w:spacing w:line="360" w:lineRule="auto"/>
        <w:ind w:firstLine="709"/>
        <w:contextualSpacing w:val="0"/>
      </w:pPr>
      <w:r w:rsidRPr="00D167E4">
        <w:t xml:space="preserve">Протяженность сетей нуждающихся в замене – </w:t>
      </w:r>
      <w:r w:rsidR="00D167E4" w:rsidRPr="00D167E4">
        <w:t>4,5</w:t>
      </w:r>
      <w:r w:rsidRPr="00D167E4">
        <w:t xml:space="preserve"> км.</w:t>
      </w:r>
    </w:p>
    <w:p w:rsidR="00E76953" w:rsidRPr="001D2767" w:rsidRDefault="00FD53FF" w:rsidP="00E76953">
      <w:pPr>
        <w:pStyle w:val="22"/>
        <w:numPr>
          <w:ilvl w:val="0"/>
          <w:numId w:val="2"/>
        </w:numPr>
        <w:spacing w:before="240" w:line="360" w:lineRule="auto"/>
        <w:ind w:left="0" w:firstLine="709"/>
        <w:rPr>
          <w:sz w:val="28"/>
          <w:szCs w:val="28"/>
        </w:rPr>
      </w:pPr>
      <w:r>
        <w:rPr>
          <w:spacing w:val="26"/>
          <w:sz w:val="28"/>
          <w:szCs w:val="28"/>
        </w:rPr>
        <w:t>Таблица 1.4</w:t>
      </w:r>
      <w:r w:rsidR="00E76953" w:rsidRPr="001D2767">
        <w:rPr>
          <w:spacing w:val="26"/>
          <w:sz w:val="28"/>
          <w:szCs w:val="28"/>
        </w:rPr>
        <w:t xml:space="preserve"> - </w:t>
      </w:r>
      <w:r w:rsidR="00E76953" w:rsidRPr="001D2767">
        <w:rPr>
          <w:sz w:val="28"/>
          <w:szCs w:val="28"/>
        </w:rPr>
        <w:t>Характеристика водопроводных сетей</w:t>
      </w:r>
    </w:p>
    <w:tbl>
      <w:tblPr>
        <w:tblStyle w:val="af2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2325"/>
        <w:gridCol w:w="1546"/>
        <w:gridCol w:w="1559"/>
        <w:gridCol w:w="2127"/>
      </w:tblGrid>
      <w:tr w:rsidR="00E76953" w:rsidRPr="001D2767" w:rsidTr="00CA2028">
        <w:trPr>
          <w:tblHeader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3" w:rsidRPr="001D2767" w:rsidRDefault="00E76953" w:rsidP="00CA2028">
            <w:pPr>
              <w:pStyle w:val="22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D2767">
              <w:rPr>
                <w:sz w:val="24"/>
                <w:szCs w:val="24"/>
              </w:rPr>
              <w:t>Месторасположение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3" w:rsidRPr="001D2767" w:rsidRDefault="00E76953" w:rsidP="00CA2028">
            <w:pPr>
              <w:pStyle w:val="22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D2767">
              <w:rPr>
                <w:sz w:val="24"/>
                <w:szCs w:val="24"/>
              </w:rPr>
              <w:t>Материал труб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3" w:rsidRPr="001D2767" w:rsidRDefault="00E76953" w:rsidP="00CA2028">
            <w:pPr>
              <w:pStyle w:val="22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D2767">
              <w:rPr>
                <w:sz w:val="24"/>
                <w:szCs w:val="24"/>
              </w:rPr>
              <w:t xml:space="preserve">Диаметр труб, </w:t>
            </w:r>
            <w:proofErr w:type="gramStart"/>
            <w:r w:rsidRPr="001D2767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3" w:rsidRPr="001D2767" w:rsidRDefault="00E76953" w:rsidP="00CA2028">
            <w:pPr>
              <w:pStyle w:val="22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D2767">
              <w:rPr>
                <w:sz w:val="24"/>
                <w:szCs w:val="24"/>
              </w:rPr>
              <w:t>Протяженность сети,</w:t>
            </w:r>
            <w:r w:rsidR="00CA2028" w:rsidRPr="001D2767">
              <w:rPr>
                <w:sz w:val="24"/>
                <w:szCs w:val="24"/>
              </w:rPr>
              <w:t xml:space="preserve"> </w:t>
            </w:r>
            <w:proofErr w:type="spellStart"/>
            <w:r w:rsidR="00CA2028" w:rsidRPr="001D2767">
              <w:rPr>
                <w:sz w:val="24"/>
                <w:szCs w:val="24"/>
              </w:rPr>
              <w:t>пог</w:t>
            </w:r>
            <w:proofErr w:type="spellEnd"/>
            <w:r w:rsidR="00CA2028" w:rsidRPr="001D2767">
              <w:rPr>
                <w:sz w:val="24"/>
                <w:szCs w:val="24"/>
              </w:rPr>
              <w:t>.</w:t>
            </w:r>
            <w:r w:rsidRPr="001D2767">
              <w:rPr>
                <w:sz w:val="24"/>
                <w:szCs w:val="24"/>
              </w:rPr>
              <w:t xml:space="preserve"> м</w:t>
            </w:r>
          </w:p>
        </w:tc>
      </w:tr>
      <w:tr w:rsidR="001D2767" w:rsidRPr="001D2767" w:rsidTr="00D167E4"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767" w:rsidRPr="001D2767" w:rsidRDefault="001D2767" w:rsidP="00CA2028">
            <w:pPr>
              <w:pStyle w:val="22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D2767">
              <w:rPr>
                <w:sz w:val="24"/>
                <w:szCs w:val="24"/>
              </w:rPr>
              <w:t xml:space="preserve">с. </w:t>
            </w:r>
            <w:proofErr w:type="spellStart"/>
            <w:r w:rsidRPr="001D2767">
              <w:rPr>
                <w:sz w:val="24"/>
                <w:szCs w:val="24"/>
              </w:rPr>
              <w:t>Эсто-Алтай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67" w:rsidRPr="001D2767" w:rsidRDefault="001D2767" w:rsidP="00CA2028">
            <w:pPr>
              <w:pStyle w:val="22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D2767">
              <w:rPr>
                <w:sz w:val="24"/>
                <w:szCs w:val="24"/>
              </w:rPr>
              <w:t>полиэтилен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67" w:rsidRPr="001D2767" w:rsidRDefault="001D2767" w:rsidP="00CA2028">
            <w:pPr>
              <w:pStyle w:val="22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D2767">
              <w:rPr>
                <w:sz w:val="24"/>
                <w:szCs w:val="24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67" w:rsidRPr="001D2767" w:rsidRDefault="001D2767" w:rsidP="00CA2028">
            <w:pPr>
              <w:pStyle w:val="22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D2767">
              <w:rPr>
                <w:sz w:val="24"/>
                <w:szCs w:val="24"/>
              </w:rPr>
              <w:t>9335</w:t>
            </w:r>
          </w:p>
        </w:tc>
      </w:tr>
      <w:tr w:rsidR="001D2767" w:rsidRPr="00806C6B" w:rsidTr="00D167E4"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767" w:rsidRPr="001D2767" w:rsidRDefault="001D2767" w:rsidP="00CA2028">
            <w:pPr>
              <w:pStyle w:val="22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67" w:rsidRPr="001D2767" w:rsidRDefault="001D2767" w:rsidP="00CA2028">
            <w:pPr>
              <w:pStyle w:val="22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D2767">
              <w:rPr>
                <w:sz w:val="24"/>
                <w:szCs w:val="24"/>
              </w:rPr>
              <w:t>сталь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67" w:rsidRPr="001D2767" w:rsidRDefault="001D2767" w:rsidP="00CA2028">
            <w:pPr>
              <w:pStyle w:val="22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D2767">
              <w:rPr>
                <w:sz w:val="24"/>
                <w:szCs w:val="24"/>
              </w:rPr>
              <w:t>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67" w:rsidRPr="001D2767" w:rsidRDefault="001D2767" w:rsidP="00CA2028">
            <w:pPr>
              <w:pStyle w:val="22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D2767">
              <w:rPr>
                <w:sz w:val="24"/>
                <w:szCs w:val="24"/>
              </w:rPr>
              <w:t>165</w:t>
            </w:r>
          </w:p>
        </w:tc>
      </w:tr>
    </w:tbl>
    <w:p w:rsidR="00E76953" w:rsidRPr="00806C6B" w:rsidRDefault="00E76953" w:rsidP="00E76953">
      <w:pPr>
        <w:pStyle w:val="3"/>
        <w:keepNext w:val="0"/>
        <w:widowControl w:val="0"/>
        <w:numPr>
          <w:ilvl w:val="2"/>
          <w:numId w:val="2"/>
        </w:numPr>
        <w:ind w:left="0" w:firstLine="709"/>
        <w:rPr>
          <w:bCs/>
          <w:iCs/>
          <w:szCs w:val="28"/>
          <w:highlight w:val="yellow"/>
        </w:rPr>
      </w:pPr>
    </w:p>
    <w:p w:rsidR="00E76953" w:rsidRPr="00D167E4" w:rsidRDefault="00202543" w:rsidP="00E76953">
      <w:pPr>
        <w:pStyle w:val="22"/>
        <w:spacing w:after="0" w:line="360" w:lineRule="auto"/>
        <w:ind w:left="0" w:firstLine="729"/>
        <w:rPr>
          <w:sz w:val="28"/>
          <w:szCs w:val="28"/>
        </w:rPr>
      </w:pPr>
      <w:r w:rsidRPr="00D167E4">
        <w:rPr>
          <w:sz w:val="28"/>
          <w:szCs w:val="28"/>
        </w:rPr>
        <w:t xml:space="preserve">В </w:t>
      </w:r>
      <w:r w:rsidR="001D2767" w:rsidRPr="00D167E4">
        <w:rPr>
          <w:sz w:val="28"/>
          <w:szCs w:val="28"/>
        </w:rPr>
        <w:t xml:space="preserve">с. </w:t>
      </w:r>
      <w:proofErr w:type="spellStart"/>
      <w:r w:rsidR="001D2767" w:rsidRPr="00D167E4">
        <w:rPr>
          <w:sz w:val="28"/>
          <w:szCs w:val="28"/>
        </w:rPr>
        <w:t>Эсто-Алтай</w:t>
      </w:r>
      <w:proofErr w:type="spellEnd"/>
      <w:r w:rsidRPr="00D167E4">
        <w:rPr>
          <w:sz w:val="28"/>
          <w:szCs w:val="28"/>
        </w:rPr>
        <w:t xml:space="preserve"> с</w:t>
      </w:r>
      <w:r w:rsidR="00E76953" w:rsidRPr="00D167E4">
        <w:rPr>
          <w:sz w:val="28"/>
          <w:szCs w:val="28"/>
        </w:rPr>
        <w:t>реднее количество</w:t>
      </w:r>
      <w:r w:rsidR="00A50ACF" w:rsidRPr="00D167E4">
        <w:rPr>
          <w:sz w:val="28"/>
          <w:szCs w:val="28"/>
        </w:rPr>
        <w:t xml:space="preserve"> аварий</w:t>
      </w:r>
      <w:r w:rsidR="00DF2E95" w:rsidRPr="00D167E4">
        <w:rPr>
          <w:sz w:val="28"/>
          <w:szCs w:val="28"/>
        </w:rPr>
        <w:t xml:space="preserve"> в год на 1,0 км составляет </w:t>
      </w:r>
      <w:r w:rsidR="00D167E4" w:rsidRPr="00D167E4">
        <w:rPr>
          <w:sz w:val="28"/>
          <w:szCs w:val="28"/>
        </w:rPr>
        <w:t>2,632</w:t>
      </w:r>
      <w:r w:rsidR="00E76953" w:rsidRPr="00D167E4">
        <w:rPr>
          <w:sz w:val="28"/>
          <w:szCs w:val="28"/>
        </w:rPr>
        <w:t>;</w:t>
      </w:r>
    </w:p>
    <w:p w:rsidR="00131C51" w:rsidRPr="00AB1F56" w:rsidRDefault="003635C7" w:rsidP="00131C51">
      <w:pPr>
        <w:pStyle w:val="3"/>
        <w:numPr>
          <w:ilvl w:val="0"/>
          <w:numId w:val="0"/>
        </w:numPr>
        <w:ind w:firstLine="709"/>
      </w:pPr>
      <w:bookmarkStart w:id="55" w:name="_Toc380061533"/>
      <w:bookmarkStart w:id="56" w:name="_Toc380412380"/>
      <w:bookmarkStart w:id="57" w:name="_Toc404940832"/>
      <w:r w:rsidRPr="00AB1F56">
        <w:lastRenderedPageBreak/>
        <w:t>1.2</w:t>
      </w:r>
      <w:r w:rsidR="00131C51" w:rsidRPr="00AB1F56">
        <w:t>.8 Описание существующих технических и технологических проблем в водоснабжении муниципального образования</w:t>
      </w:r>
      <w:bookmarkEnd w:id="55"/>
      <w:bookmarkEnd w:id="56"/>
      <w:bookmarkEnd w:id="57"/>
    </w:p>
    <w:p w:rsidR="001D2767" w:rsidRDefault="00202543" w:rsidP="001D2767">
      <w:pPr>
        <w:pStyle w:val="a3"/>
        <w:spacing w:after="0"/>
        <w:ind w:left="0"/>
        <w:rPr>
          <w:lang w:eastAsia="ru-RU"/>
        </w:rPr>
      </w:pPr>
      <w:bookmarkStart w:id="58" w:name="_Toc380061534"/>
      <w:bookmarkStart w:id="59" w:name="_Toc380068634"/>
      <w:r w:rsidRPr="00AB1F56">
        <w:rPr>
          <w:lang w:eastAsia="ru-RU"/>
        </w:rPr>
        <w:t>1</w:t>
      </w:r>
      <w:r w:rsidR="00CA2028" w:rsidRPr="00AB1F56">
        <w:rPr>
          <w:lang w:eastAsia="ru-RU"/>
        </w:rPr>
        <w:t xml:space="preserve">. </w:t>
      </w:r>
      <w:r w:rsidR="001D2767" w:rsidRPr="00AB1F56">
        <w:rPr>
          <w:lang w:eastAsia="ru-RU"/>
        </w:rPr>
        <w:t xml:space="preserve">Существующее водоснабжение </w:t>
      </w:r>
      <w:r w:rsidR="001D2767" w:rsidRPr="00AB1F56">
        <w:t xml:space="preserve">с. </w:t>
      </w:r>
      <w:proofErr w:type="spellStart"/>
      <w:r w:rsidR="001D2767" w:rsidRPr="00AB1F56">
        <w:t>Эсто-Алтай</w:t>
      </w:r>
      <w:proofErr w:type="spellEnd"/>
      <w:r w:rsidR="001D2767" w:rsidRPr="00AB1F56">
        <w:t xml:space="preserve"> </w:t>
      </w:r>
      <w:r w:rsidR="001D2767">
        <w:rPr>
          <w:lang w:eastAsia="ru-RU"/>
        </w:rPr>
        <w:t xml:space="preserve">не соответствует требованиям </w:t>
      </w:r>
      <w:proofErr w:type="spellStart"/>
      <w:r w:rsidR="001D2767" w:rsidRPr="00424587">
        <w:t>СанПин</w:t>
      </w:r>
      <w:proofErr w:type="spellEnd"/>
      <w:r w:rsidR="001D2767" w:rsidRPr="00424587">
        <w:t xml:space="preserve"> 2.1.4.-1074-01 «Вода питьевая»</w:t>
      </w:r>
      <w:r w:rsidR="001D2767">
        <w:t>.</w:t>
      </w:r>
    </w:p>
    <w:p w:rsidR="00D167E4" w:rsidRPr="00D167E4" w:rsidRDefault="001D2767" w:rsidP="00AB1F56">
      <w:pPr>
        <w:pStyle w:val="a3"/>
        <w:numPr>
          <w:ilvl w:val="0"/>
          <w:numId w:val="2"/>
        </w:numPr>
        <w:spacing w:after="0"/>
        <w:ind w:left="0" w:firstLine="709"/>
        <w:rPr>
          <w:rFonts w:eastAsia="Times New Roman" w:cs="Times New Roman"/>
          <w:szCs w:val="28"/>
          <w:highlight w:val="yellow"/>
          <w:lang w:eastAsia="ru-RU"/>
        </w:rPr>
      </w:pPr>
      <w:r>
        <w:t xml:space="preserve">2. В </w:t>
      </w:r>
      <w:proofErr w:type="gramStart"/>
      <w:r>
        <w:t>с</w:t>
      </w:r>
      <w:proofErr w:type="gramEnd"/>
      <w:r>
        <w:t>. Сладкое центральное водоснабжение отсутствует</w:t>
      </w:r>
      <w:r w:rsidR="00D167E4">
        <w:t>;</w:t>
      </w:r>
    </w:p>
    <w:p w:rsidR="00D167E4" w:rsidRPr="007D06E4" w:rsidRDefault="00D167E4" w:rsidP="00D167E4">
      <w:pPr>
        <w:spacing w:after="0"/>
        <w:contextualSpacing/>
        <w:rPr>
          <w:rFonts w:eastAsia="Times New Roman" w:cs="Times New Roman"/>
          <w:szCs w:val="28"/>
          <w:lang w:eastAsia="ru-RU"/>
        </w:rPr>
      </w:pPr>
      <w:r>
        <w:t xml:space="preserve">3. </w:t>
      </w:r>
      <w:r w:rsidRPr="00C35EB0">
        <w:t>Уровень износа, как магистральных водоводов, так и уличных водопроводных сетей сельского поселения</w:t>
      </w:r>
      <w:r>
        <w:t xml:space="preserve"> составляет – </w:t>
      </w:r>
      <w:r w:rsidRPr="00C35EB0">
        <w:t>5</w:t>
      </w:r>
      <w:r>
        <w:t>0</w:t>
      </w:r>
      <w:r w:rsidRPr="00C35EB0">
        <w:t xml:space="preserve"> </w:t>
      </w:r>
      <w:r>
        <w:t>%.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35EB0">
        <w:rPr>
          <w:rFonts w:eastAsia="Times New Roman" w:cs="Times New Roman"/>
          <w:szCs w:val="28"/>
          <w:lang w:eastAsia="ru-RU"/>
        </w:rPr>
        <w:t>Требуется поэтапная перекладка</w:t>
      </w:r>
      <w:r>
        <w:rPr>
          <w:rFonts w:eastAsia="Times New Roman" w:cs="Times New Roman"/>
          <w:szCs w:val="28"/>
          <w:lang w:eastAsia="ru-RU"/>
        </w:rPr>
        <w:t xml:space="preserve"> изношенных</w:t>
      </w:r>
      <w:r w:rsidRPr="00C35EB0">
        <w:rPr>
          <w:rFonts w:eastAsia="Times New Roman" w:cs="Times New Roman"/>
          <w:szCs w:val="28"/>
          <w:lang w:eastAsia="ru-RU"/>
        </w:rPr>
        <w:t xml:space="preserve"> магистральных водоводов и водопроводных сетей.</w:t>
      </w:r>
    </w:p>
    <w:p w:rsidR="00121159" w:rsidRPr="00C54721" w:rsidRDefault="00D167E4" w:rsidP="00AB1F56">
      <w:pPr>
        <w:pStyle w:val="a3"/>
        <w:numPr>
          <w:ilvl w:val="0"/>
          <w:numId w:val="2"/>
        </w:numPr>
        <w:spacing w:after="0"/>
        <w:ind w:left="0" w:firstLine="709"/>
        <w:rPr>
          <w:rFonts w:eastAsia="Times New Roman" w:cs="Times New Roman"/>
          <w:szCs w:val="28"/>
          <w:highlight w:val="yellow"/>
          <w:lang w:eastAsia="ru-RU"/>
        </w:rPr>
      </w:pPr>
      <w:r>
        <w:t xml:space="preserve">4. </w:t>
      </w:r>
      <w:r w:rsidR="00FE0D90">
        <w:t xml:space="preserve">В летнее время в с. </w:t>
      </w:r>
      <w:proofErr w:type="spellStart"/>
      <w:r w:rsidR="00FE0D90">
        <w:t>Эсто-Алтай</w:t>
      </w:r>
      <w:proofErr w:type="spellEnd"/>
      <w:r w:rsidR="00FE0D90">
        <w:t xml:space="preserve"> наблюдается дефицит воды у населения;</w:t>
      </w:r>
    </w:p>
    <w:p w:rsidR="00C54721" w:rsidRPr="00FE0D90" w:rsidRDefault="00C54721" w:rsidP="00AB1F56">
      <w:pPr>
        <w:pStyle w:val="a3"/>
        <w:numPr>
          <w:ilvl w:val="0"/>
          <w:numId w:val="2"/>
        </w:numPr>
        <w:spacing w:after="0"/>
        <w:ind w:left="0" w:firstLine="709"/>
        <w:rPr>
          <w:rFonts w:eastAsia="Times New Roman" w:cs="Times New Roman"/>
          <w:szCs w:val="28"/>
          <w:highlight w:val="yellow"/>
          <w:lang w:eastAsia="ru-RU"/>
        </w:rPr>
      </w:pPr>
      <w:r>
        <w:t>5. Артезианская скважина №3-Э находится в нерабочем состоянии.</w:t>
      </w:r>
    </w:p>
    <w:p w:rsidR="00FE0D90" w:rsidRPr="00AB1F56" w:rsidRDefault="00C54721" w:rsidP="00AB1F56">
      <w:pPr>
        <w:pStyle w:val="a3"/>
        <w:numPr>
          <w:ilvl w:val="0"/>
          <w:numId w:val="2"/>
        </w:numPr>
        <w:spacing w:after="0"/>
        <w:ind w:left="0" w:firstLine="709"/>
        <w:rPr>
          <w:rFonts w:eastAsia="Times New Roman" w:cs="Times New Roman"/>
          <w:szCs w:val="28"/>
          <w:highlight w:val="yellow"/>
          <w:lang w:eastAsia="ru-RU"/>
        </w:rPr>
      </w:pPr>
      <w:r>
        <w:t>6</w:t>
      </w:r>
      <w:r w:rsidR="00FE0D90">
        <w:t xml:space="preserve">. В с. </w:t>
      </w:r>
      <w:proofErr w:type="spellStart"/>
      <w:r w:rsidR="00FE0D90">
        <w:t>Эсто-Алтай</w:t>
      </w:r>
      <w:proofErr w:type="spellEnd"/>
      <w:r w:rsidR="00FE0D90">
        <w:t xml:space="preserve"> приборы коммерческого учета воды не установлены. </w:t>
      </w:r>
    </w:p>
    <w:p w:rsidR="00235B97" w:rsidRPr="00C4576C" w:rsidRDefault="003635C7" w:rsidP="00235B97">
      <w:pPr>
        <w:pStyle w:val="2"/>
        <w:numPr>
          <w:ilvl w:val="0"/>
          <w:numId w:val="0"/>
        </w:numPr>
        <w:ind w:left="709"/>
      </w:pPr>
      <w:bookmarkStart w:id="60" w:name="_Toc404940833"/>
      <w:r w:rsidRPr="00C4576C">
        <w:t>1.3</w:t>
      </w:r>
      <w:r w:rsidR="00235B97" w:rsidRPr="00C4576C">
        <w:t xml:space="preserve"> Баланс водоснабжения и потребления воды</w:t>
      </w:r>
      <w:bookmarkEnd w:id="58"/>
      <w:bookmarkEnd w:id="59"/>
      <w:bookmarkEnd w:id="60"/>
    </w:p>
    <w:p w:rsidR="00235B97" w:rsidRPr="00C4576C" w:rsidRDefault="003635C7" w:rsidP="00235B97">
      <w:pPr>
        <w:pStyle w:val="3"/>
        <w:numPr>
          <w:ilvl w:val="0"/>
          <w:numId w:val="0"/>
        </w:numPr>
        <w:ind w:left="709"/>
      </w:pPr>
      <w:bookmarkStart w:id="61" w:name="_Toc380061535"/>
      <w:bookmarkStart w:id="62" w:name="_Toc380068635"/>
      <w:bookmarkStart w:id="63" w:name="_Toc404940834"/>
      <w:r w:rsidRPr="00C4576C">
        <w:t>1.3</w:t>
      </w:r>
      <w:r w:rsidR="00235B97" w:rsidRPr="00C4576C">
        <w:t>.1 Общий баланс подачи и реализации воды</w:t>
      </w:r>
      <w:bookmarkEnd w:id="61"/>
      <w:bookmarkEnd w:id="62"/>
      <w:bookmarkEnd w:id="63"/>
    </w:p>
    <w:p w:rsidR="00235B97" w:rsidRPr="00C4576C" w:rsidRDefault="00235B97" w:rsidP="00235B97">
      <w:pPr>
        <w:pStyle w:val="22"/>
        <w:spacing w:before="240" w:line="360" w:lineRule="auto"/>
        <w:ind w:left="0"/>
        <w:rPr>
          <w:bCs/>
          <w:iCs/>
          <w:sz w:val="28"/>
          <w:szCs w:val="28"/>
        </w:rPr>
      </w:pPr>
      <w:r w:rsidRPr="00C4576C">
        <w:rPr>
          <w:bCs/>
          <w:iCs/>
          <w:spacing w:val="26"/>
          <w:sz w:val="28"/>
          <w:szCs w:val="28"/>
        </w:rPr>
        <w:t xml:space="preserve">Таблица </w:t>
      </w:r>
      <w:r w:rsidR="00FD53FF">
        <w:rPr>
          <w:bCs/>
          <w:iCs/>
          <w:spacing w:val="26"/>
          <w:sz w:val="28"/>
          <w:szCs w:val="28"/>
        </w:rPr>
        <w:t>1.5</w:t>
      </w:r>
      <w:r w:rsidRPr="00C4576C">
        <w:rPr>
          <w:bCs/>
          <w:iCs/>
          <w:spacing w:val="26"/>
          <w:sz w:val="28"/>
          <w:szCs w:val="28"/>
        </w:rPr>
        <w:t xml:space="preserve"> -</w:t>
      </w:r>
      <w:r w:rsidRPr="00C4576C">
        <w:rPr>
          <w:bCs/>
          <w:iCs/>
          <w:sz w:val="28"/>
          <w:szCs w:val="28"/>
        </w:rPr>
        <w:t xml:space="preserve"> Объемные показатели по водоснабжению</w:t>
      </w:r>
    </w:p>
    <w:tbl>
      <w:tblPr>
        <w:tblW w:w="0" w:type="auto"/>
        <w:jc w:val="center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7"/>
        <w:gridCol w:w="2964"/>
        <w:gridCol w:w="2184"/>
      </w:tblGrid>
      <w:tr w:rsidR="006A16B0" w:rsidRPr="00C4576C" w:rsidTr="006A16B0">
        <w:trPr>
          <w:trHeight w:val="915"/>
          <w:tblHeader/>
          <w:jc w:val="center"/>
        </w:trPr>
        <w:tc>
          <w:tcPr>
            <w:tcW w:w="687" w:type="dxa"/>
            <w:vMerge w:val="restart"/>
            <w:vAlign w:val="center"/>
            <w:hideMark/>
          </w:tcPr>
          <w:p w:rsidR="006A16B0" w:rsidRPr="00C4576C" w:rsidRDefault="006A16B0" w:rsidP="008E5951">
            <w:pPr>
              <w:pStyle w:val="22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№</w:t>
            </w:r>
          </w:p>
          <w:p w:rsidR="006A16B0" w:rsidRPr="00C4576C" w:rsidRDefault="006A16B0" w:rsidP="008E5951">
            <w:pPr>
              <w:pStyle w:val="22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proofErr w:type="gramStart"/>
            <w:r w:rsidRPr="00C4576C">
              <w:rPr>
                <w:bCs/>
                <w:iCs/>
                <w:sz w:val="24"/>
                <w:szCs w:val="24"/>
              </w:rPr>
              <w:t>п</w:t>
            </w:r>
            <w:proofErr w:type="gramEnd"/>
            <w:r w:rsidRPr="00C4576C">
              <w:rPr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2964" w:type="dxa"/>
            <w:vMerge w:val="restart"/>
            <w:vAlign w:val="center"/>
            <w:hideMark/>
          </w:tcPr>
          <w:p w:rsidR="006A16B0" w:rsidRPr="00C4576C" w:rsidRDefault="006A16B0" w:rsidP="008E5951">
            <w:pPr>
              <w:pStyle w:val="22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Показатели водопользования</w:t>
            </w:r>
          </w:p>
        </w:tc>
        <w:tc>
          <w:tcPr>
            <w:tcW w:w="218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0" w:rsidRPr="00C4576C" w:rsidRDefault="006A16B0" w:rsidP="008E5951">
            <w:pPr>
              <w:pStyle w:val="22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Водопотребление, м</w:t>
            </w:r>
            <w:r w:rsidRPr="00C4576C">
              <w:rPr>
                <w:bCs/>
                <w:iCs/>
                <w:sz w:val="24"/>
                <w:szCs w:val="24"/>
                <w:vertAlign w:val="superscript"/>
              </w:rPr>
              <w:t>3</w:t>
            </w:r>
            <w:r w:rsidRPr="00C4576C">
              <w:rPr>
                <w:bCs/>
                <w:iCs/>
                <w:sz w:val="24"/>
                <w:szCs w:val="24"/>
              </w:rPr>
              <w:t>/год</w:t>
            </w:r>
            <w:r w:rsidRPr="00C4576C">
              <w:rPr>
                <w:bCs/>
                <w:iCs/>
                <w:sz w:val="24"/>
                <w:szCs w:val="24"/>
              </w:rPr>
              <w:br/>
              <w:t>за 2013</w:t>
            </w:r>
          </w:p>
        </w:tc>
      </w:tr>
      <w:tr w:rsidR="006A16B0" w:rsidRPr="00C4576C" w:rsidTr="006A16B0">
        <w:trPr>
          <w:trHeight w:val="255"/>
          <w:tblHeader/>
          <w:jc w:val="center"/>
        </w:trPr>
        <w:tc>
          <w:tcPr>
            <w:tcW w:w="687" w:type="dxa"/>
            <w:vMerge/>
            <w:vAlign w:val="center"/>
          </w:tcPr>
          <w:p w:rsidR="006A16B0" w:rsidRPr="00C4576C" w:rsidRDefault="006A16B0" w:rsidP="008E5951">
            <w:pPr>
              <w:pStyle w:val="22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964" w:type="dxa"/>
            <w:vMerge/>
            <w:vAlign w:val="center"/>
          </w:tcPr>
          <w:p w:rsidR="006A16B0" w:rsidRPr="00C4576C" w:rsidRDefault="006A16B0" w:rsidP="008E5951">
            <w:pPr>
              <w:pStyle w:val="22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16B0" w:rsidRPr="00C4576C" w:rsidRDefault="004177E9" w:rsidP="005E5731">
            <w:pPr>
              <w:pStyle w:val="22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4177E9">
              <w:rPr>
                <w:bCs/>
                <w:iCs/>
                <w:sz w:val="24"/>
                <w:szCs w:val="24"/>
              </w:rPr>
              <w:t>с</w:t>
            </w:r>
            <w:r w:rsidR="005E5731" w:rsidRPr="004177E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4177E9">
              <w:rPr>
                <w:bCs/>
                <w:iCs/>
                <w:sz w:val="24"/>
                <w:szCs w:val="24"/>
              </w:rPr>
              <w:t>Э</w:t>
            </w:r>
            <w:r w:rsidR="005E5731" w:rsidRPr="004177E9">
              <w:rPr>
                <w:bCs/>
                <w:iCs/>
                <w:sz w:val="24"/>
                <w:szCs w:val="24"/>
              </w:rPr>
              <w:t>сто</w:t>
            </w:r>
            <w:r w:rsidRPr="004177E9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>Алтай</w:t>
            </w:r>
            <w:proofErr w:type="spellEnd"/>
          </w:p>
        </w:tc>
      </w:tr>
      <w:tr w:rsidR="006A16B0" w:rsidRPr="00C4576C" w:rsidTr="006A16B0">
        <w:trPr>
          <w:jc w:val="center"/>
        </w:trPr>
        <w:tc>
          <w:tcPr>
            <w:tcW w:w="687" w:type="dxa"/>
            <w:hideMark/>
          </w:tcPr>
          <w:p w:rsidR="006A16B0" w:rsidRPr="00C4576C" w:rsidRDefault="006A16B0" w:rsidP="008E5951">
            <w:pPr>
              <w:pStyle w:val="22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964" w:type="dxa"/>
            <w:hideMark/>
          </w:tcPr>
          <w:p w:rsidR="006A16B0" w:rsidRPr="00C4576C" w:rsidRDefault="006A16B0" w:rsidP="000C3007">
            <w:pPr>
              <w:pStyle w:val="22"/>
              <w:spacing w:after="0" w:line="240" w:lineRule="auto"/>
              <w:ind w:left="0" w:firstLine="0"/>
              <w:jc w:val="left"/>
              <w:rPr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Поднято воды, всего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hideMark/>
          </w:tcPr>
          <w:p w:rsidR="006A16B0" w:rsidRPr="00C4576C" w:rsidRDefault="006353DE" w:rsidP="00466EE4">
            <w:pPr>
              <w:pStyle w:val="22"/>
              <w:snapToGrid w:val="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50000</w:t>
            </w:r>
          </w:p>
        </w:tc>
      </w:tr>
      <w:tr w:rsidR="006A16B0" w:rsidRPr="00C4576C" w:rsidTr="006A16B0">
        <w:trPr>
          <w:trHeight w:val="638"/>
          <w:jc w:val="center"/>
        </w:trPr>
        <w:tc>
          <w:tcPr>
            <w:tcW w:w="687" w:type="dxa"/>
            <w:hideMark/>
          </w:tcPr>
          <w:p w:rsidR="006A16B0" w:rsidRPr="00C4576C" w:rsidRDefault="006A16B0" w:rsidP="008E5951">
            <w:pPr>
              <w:pStyle w:val="22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964" w:type="dxa"/>
            <w:hideMark/>
          </w:tcPr>
          <w:p w:rsidR="006A16B0" w:rsidRPr="00C4576C" w:rsidRDefault="006A16B0" w:rsidP="000C3007">
            <w:pPr>
              <w:pStyle w:val="22"/>
              <w:spacing w:after="0" w:line="240" w:lineRule="auto"/>
              <w:ind w:left="0" w:firstLine="0"/>
              <w:jc w:val="left"/>
              <w:rPr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Расходы на собственные нужды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vAlign w:val="center"/>
            <w:hideMark/>
          </w:tcPr>
          <w:p w:rsidR="006A16B0" w:rsidRPr="00C4576C" w:rsidRDefault="006A16B0" w:rsidP="008E5951">
            <w:pPr>
              <w:pStyle w:val="22"/>
              <w:snapToGrid w:val="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6A16B0" w:rsidRPr="00C4576C" w:rsidTr="006A16B0">
        <w:trPr>
          <w:jc w:val="center"/>
        </w:trPr>
        <w:tc>
          <w:tcPr>
            <w:tcW w:w="687" w:type="dxa"/>
            <w:hideMark/>
          </w:tcPr>
          <w:p w:rsidR="006A16B0" w:rsidRPr="00C4576C" w:rsidRDefault="006A16B0" w:rsidP="008E5951">
            <w:pPr>
              <w:pStyle w:val="22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964" w:type="dxa"/>
            <w:hideMark/>
          </w:tcPr>
          <w:p w:rsidR="006A16B0" w:rsidRPr="00C4576C" w:rsidRDefault="006A16B0" w:rsidP="000C3007">
            <w:pPr>
              <w:pStyle w:val="22"/>
              <w:spacing w:after="0" w:line="240" w:lineRule="auto"/>
              <w:ind w:left="0" w:firstLine="0"/>
              <w:jc w:val="left"/>
              <w:rPr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Подано воды в сеть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vAlign w:val="center"/>
            <w:hideMark/>
          </w:tcPr>
          <w:p w:rsidR="006A16B0" w:rsidRPr="00C4576C" w:rsidRDefault="006353DE" w:rsidP="008E5951">
            <w:pPr>
              <w:pStyle w:val="22"/>
              <w:snapToGrid w:val="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50000</w:t>
            </w:r>
          </w:p>
        </w:tc>
      </w:tr>
      <w:tr w:rsidR="006A16B0" w:rsidRPr="00C4576C" w:rsidTr="006A16B0">
        <w:trPr>
          <w:jc w:val="center"/>
        </w:trPr>
        <w:tc>
          <w:tcPr>
            <w:tcW w:w="687" w:type="dxa"/>
            <w:hideMark/>
          </w:tcPr>
          <w:p w:rsidR="006A16B0" w:rsidRPr="00C4576C" w:rsidRDefault="006A16B0" w:rsidP="008E5951">
            <w:pPr>
              <w:pStyle w:val="22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964" w:type="dxa"/>
            <w:hideMark/>
          </w:tcPr>
          <w:p w:rsidR="006A16B0" w:rsidRPr="00C4576C" w:rsidRDefault="006A16B0" w:rsidP="000C3007">
            <w:pPr>
              <w:pStyle w:val="22"/>
              <w:spacing w:after="0" w:line="240" w:lineRule="auto"/>
              <w:ind w:left="0" w:firstLine="0"/>
              <w:jc w:val="left"/>
              <w:rPr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Реализовано воды, всего: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vAlign w:val="center"/>
            <w:hideMark/>
          </w:tcPr>
          <w:p w:rsidR="006A16B0" w:rsidRPr="00C4576C" w:rsidRDefault="00C4576C" w:rsidP="008E5951">
            <w:pPr>
              <w:pStyle w:val="22"/>
              <w:snapToGrid w:val="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45000</w:t>
            </w:r>
          </w:p>
        </w:tc>
      </w:tr>
      <w:tr w:rsidR="006A16B0" w:rsidRPr="00C4576C" w:rsidTr="006A16B0">
        <w:trPr>
          <w:jc w:val="center"/>
        </w:trPr>
        <w:tc>
          <w:tcPr>
            <w:tcW w:w="687" w:type="dxa"/>
            <w:hideMark/>
          </w:tcPr>
          <w:p w:rsidR="006A16B0" w:rsidRPr="00C4576C" w:rsidRDefault="006A16B0" w:rsidP="008E5951">
            <w:pPr>
              <w:pStyle w:val="22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964" w:type="dxa"/>
            <w:hideMark/>
          </w:tcPr>
          <w:p w:rsidR="006A16B0" w:rsidRPr="00C4576C" w:rsidRDefault="006A16B0" w:rsidP="000C3007">
            <w:pPr>
              <w:pStyle w:val="22"/>
              <w:spacing w:after="0" w:line="240" w:lineRule="auto"/>
              <w:ind w:left="0" w:firstLine="0"/>
              <w:jc w:val="left"/>
              <w:rPr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в т.ч. населению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vAlign w:val="center"/>
            <w:hideMark/>
          </w:tcPr>
          <w:p w:rsidR="006A16B0" w:rsidRPr="00C4576C" w:rsidRDefault="00C4576C" w:rsidP="008E5951">
            <w:pPr>
              <w:pStyle w:val="22"/>
              <w:snapToGrid w:val="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45000</w:t>
            </w:r>
          </w:p>
        </w:tc>
      </w:tr>
      <w:tr w:rsidR="006A16B0" w:rsidRPr="00C4576C" w:rsidTr="006A16B0">
        <w:trPr>
          <w:jc w:val="center"/>
        </w:trPr>
        <w:tc>
          <w:tcPr>
            <w:tcW w:w="687" w:type="dxa"/>
          </w:tcPr>
          <w:p w:rsidR="006A16B0" w:rsidRPr="00C4576C" w:rsidRDefault="006A16B0" w:rsidP="008E5951">
            <w:pPr>
              <w:pStyle w:val="22"/>
              <w:snapToGrid w:val="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964" w:type="dxa"/>
            <w:hideMark/>
          </w:tcPr>
          <w:p w:rsidR="006A16B0" w:rsidRPr="00C4576C" w:rsidRDefault="006A16B0" w:rsidP="000C3007">
            <w:pPr>
              <w:pStyle w:val="22"/>
              <w:spacing w:after="0" w:line="240" w:lineRule="auto"/>
              <w:ind w:left="0" w:firstLine="0"/>
              <w:jc w:val="left"/>
              <w:rPr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организациям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vAlign w:val="center"/>
            <w:hideMark/>
          </w:tcPr>
          <w:p w:rsidR="006A16B0" w:rsidRPr="00C4576C" w:rsidRDefault="006A16B0" w:rsidP="008E5951">
            <w:pPr>
              <w:pStyle w:val="22"/>
              <w:snapToGrid w:val="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6A16B0" w:rsidRPr="00C4576C" w:rsidTr="006A16B0">
        <w:trPr>
          <w:jc w:val="center"/>
        </w:trPr>
        <w:tc>
          <w:tcPr>
            <w:tcW w:w="687" w:type="dxa"/>
          </w:tcPr>
          <w:p w:rsidR="006A16B0" w:rsidRPr="00C4576C" w:rsidRDefault="006A16B0" w:rsidP="008E5951">
            <w:pPr>
              <w:pStyle w:val="22"/>
              <w:snapToGrid w:val="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964" w:type="dxa"/>
            <w:hideMark/>
          </w:tcPr>
          <w:p w:rsidR="006A16B0" w:rsidRPr="00C4576C" w:rsidRDefault="006A16B0" w:rsidP="000C3007">
            <w:pPr>
              <w:pStyle w:val="22"/>
              <w:spacing w:after="0" w:line="240" w:lineRule="auto"/>
              <w:ind w:left="0" w:firstLine="0"/>
              <w:jc w:val="left"/>
              <w:rPr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бюджетной сфере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vAlign w:val="center"/>
            <w:hideMark/>
          </w:tcPr>
          <w:p w:rsidR="006A16B0" w:rsidRPr="00C4576C" w:rsidRDefault="00C4576C" w:rsidP="00170A0E">
            <w:pPr>
              <w:pStyle w:val="22"/>
              <w:snapToGrid w:val="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6A16B0" w:rsidRPr="00C4576C" w:rsidTr="006A16B0">
        <w:trPr>
          <w:jc w:val="center"/>
        </w:trPr>
        <w:tc>
          <w:tcPr>
            <w:tcW w:w="687" w:type="dxa"/>
            <w:hideMark/>
          </w:tcPr>
          <w:p w:rsidR="006A16B0" w:rsidRPr="00C4576C" w:rsidRDefault="006A16B0" w:rsidP="008E5951">
            <w:pPr>
              <w:pStyle w:val="22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964" w:type="dxa"/>
            <w:hideMark/>
          </w:tcPr>
          <w:p w:rsidR="006A16B0" w:rsidRPr="00C4576C" w:rsidRDefault="006A16B0" w:rsidP="000C3007">
            <w:pPr>
              <w:pStyle w:val="22"/>
              <w:spacing w:after="0" w:line="240" w:lineRule="auto"/>
              <w:ind w:left="0" w:firstLine="0"/>
              <w:jc w:val="left"/>
              <w:rPr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Неучтенные расходы  и потери в сетях при транспортировке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vAlign w:val="center"/>
            <w:hideMark/>
          </w:tcPr>
          <w:p w:rsidR="006A16B0" w:rsidRPr="00C4576C" w:rsidRDefault="00C4576C" w:rsidP="008E5951">
            <w:pPr>
              <w:pStyle w:val="22"/>
              <w:snapToGrid w:val="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5000</w:t>
            </w:r>
          </w:p>
        </w:tc>
      </w:tr>
      <w:tr w:rsidR="006A16B0" w:rsidRPr="00806C6B" w:rsidTr="00C4576C">
        <w:trPr>
          <w:trHeight w:val="249"/>
          <w:jc w:val="center"/>
        </w:trPr>
        <w:tc>
          <w:tcPr>
            <w:tcW w:w="687" w:type="dxa"/>
          </w:tcPr>
          <w:p w:rsidR="006A16B0" w:rsidRPr="00C4576C" w:rsidRDefault="006A16B0" w:rsidP="008E5951">
            <w:pPr>
              <w:pStyle w:val="22"/>
              <w:snapToGrid w:val="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964" w:type="dxa"/>
            <w:hideMark/>
          </w:tcPr>
          <w:p w:rsidR="006A16B0" w:rsidRPr="00C4576C" w:rsidRDefault="006A16B0" w:rsidP="000C3007">
            <w:pPr>
              <w:pStyle w:val="22"/>
              <w:spacing w:after="0" w:line="240" w:lineRule="auto"/>
              <w:ind w:left="0" w:firstLine="0"/>
              <w:jc w:val="left"/>
              <w:rPr>
                <w:bCs/>
                <w:iCs/>
                <w:sz w:val="24"/>
                <w:szCs w:val="24"/>
              </w:rPr>
            </w:pPr>
            <w:proofErr w:type="gramStart"/>
            <w:r w:rsidRPr="00C4576C">
              <w:rPr>
                <w:bCs/>
                <w:iCs/>
                <w:sz w:val="24"/>
                <w:szCs w:val="24"/>
              </w:rPr>
              <w:t>в</w:t>
            </w:r>
            <w:proofErr w:type="gramEnd"/>
            <w:r w:rsidRPr="00C4576C">
              <w:rPr>
                <w:bCs/>
                <w:iCs/>
                <w:sz w:val="24"/>
                <w:szCs w:val="24"/>
              </w:rPr>
              <w:t xml:space="preserve"> % к поднятой воде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vAlign w:val="center"/>
            <w:hideMark/>
          </w:tcPr>
          <w:p w:rsidR="006A16B0" w:rsidRPr="00C4576C" w:rsidRDefault="00C4576C" w:rsidP="008E5951">
            <w:pPr>
              <w:pStyle w:val="22"/>
              <w:snapToGrid w:val="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1</w:t>
            </w:r>
            <w:r w:rsidR="006A16B0" w:rsidRPr="00C4576C">
              <w:rPr>
                <w:bCs/>
                <w:iCs/>
                <w:sz w:val="24"/>
                <w:szCs w:val="24"/>
              </w:rPr>
              <w:t>0</w:t>
            </w:r>
          </w:p>
        </w:tc>
      </w:tr>
    </w:tbl>
    <w:p w:rsidR="00235B97" w:rsidRPr="00806C6B" w:rsidRDefault="00235B97" w:rsidP="00235B97">
      <w:pPr>
        <w:rPr>
          <w:highlight w:val="yellow"/>
        </w:rPr>
      </w:pPr>
    </w:p>
    <w:p w:rsidR="00235B97" w:rsidRPr="00C4576C" w:rsidRDefault="00235B97" w:rsidP="006A16B0">
      <w:pPr>
        <w:spacing w:after="0"/>
      </w:pPr>
      <w:r w:rsidRPr="00C4576C">
        <w:lastRenderedPageBreak/>
        <w:t>Анализ баланса водоснабжения в целом выявил, что за 2013 год объем  поднятой воды  составил</w:t>
      </w:r>
      <w:r w:rsidR="006A16B0" w:rsidRPr="00C4576C">
        <w:t xml:space="preserve"> </w:t>
      </w:r>
      <w:r w:rsidR="00C4576C" w:rsidRPr="00C4576C">
        <w:t>50000</w:t>
      </w:r>
      <w:r w:rsidRPr="00C4576C">
        <w:t xml:space="preserve"> м</w:t>
      </w:r>
      <w:r w:rsidRPr="00C4576C">
        <w:rPr>
          <w:vertAlign w:val="superscript"/>
        </w:rPr>
        <w:t>3</w:t>
      </w:r>
      <w:r w:rsidRPr="00C4576C">
        <w:t>/год;</w:t>
      </w:r>
    </w:p>
    <w:p w:rsidR="00235B97" w:rsidRPr="00C4576C" w:rsidRDefault="00235B97" w:rsidP="006A16B0">
      <w:pPr>
        <w:spacing w:after="0"/>
      </w:pPr>
      <w:r w:rsidRPr="00C4576C">
        <w:t>Реализация воды потребителям</w:t>
      </w:r>
      <w:r w:rsidR="006A16B0" w:rsidRPr="00C4576C">
        <w:t xml:space="preserve"> </w:t>
      </w:r>
      <w:r w:rsidR="00C4576C" w:rsidRPr="00C4576C">
        <w:t>45000</w:t>
      </w:r>
      <w:r w:rsidR="006A16B0" w:rsidRPr="00C4576C">
        <w:t xml:space="preserve"> </w:t>
      </w:r>
      <w:r w:rsidRPr="00C4576C">
        <w:rPr>
          <w:szCs w:val="28"/>
        </w:rPr>
        <w:t>м</w:t>
      </w:r>
      <w:r w:rsidRPr="00C4576C">
        <w:rPr>
          <w:szCs w:val="28"/>
          <w:vertAlign w:val="superscript"/>
        </w:rPr>
        <w:t>3</w:t>
      </w:r>
      <w:r w:rsidR="00DE4249" w:rsidRPr="00C4576C">
        <w:rPr>
          <w:szCs w:val="28"/>
        </w:rPr>
        <w:t>/год (</w:t>
      </w:r>
      <w:r w:rsidR="00202543" w:rsidRPr="00C4576C">
        <w:rPr>
          <w:szCs w:val="28"/>
        </w:rPr>
        <w:t>100</w:t>
      </w:r>
      <w:r w:rsidRPr="00C4576C">
        <w:rPr>
          <w:szCs w:val="28"/>
        </w:rPr>
        <w:t>% от подъема воды);</w:t>
      </w:r>
    </w:p>
    <w:p w:rsidR="00235B97" w:rsidRPr="00C4576C" w:rsidRDefault="00235B97" w:rsidP="006A16B0">
      <w:pPr>
        <w:spacing w:after="0"/>
        <w:rPr>
          <w:szCs w:val="28"/>
        </w:rPr>
      </w:pPr>
      <w:r w:rsidRPr="00C4576C">
        <w:rPr>
          <w:szCs w:val="28"/>
        </w:rPr>
        <w:t>Объем утечек и неучтенных расходов за 2013 год в среднем составил</w:t>
      </w:r>
      <w:r w:rsidR="006A16B0" w:rsidRPr="00C4576C">
        <w:rPr>
          <w:szCs w:val="28"/>
        </w:rPr>
        <w:t xml:space="preserve"> </w:t>
      </w:r>
      <w:r w:rsidR="00C4576C" w:rsidRPr="00C4576C">
        <w:rPr>
          <w:szCs w:val="28"/>
        </w:rPr>
        <w:t>5000</w:t>
      </w:r>
      <w:r w:rsidRPr="00C4576C">
        <w:t xml:space="preserve"> м</w:t>
      </w:r>
      <w:r w:rsidRPr="00C4576C">
        <w:rPr>
          <w:vertAlign w:val="superscript"/>
        </w:rPr>
        <w:t>3</w:t>
      </w:r>
      <w:r w:rsidR="00DE4249" w:rsidRPr="00C4576C">
        <w:t>/год (</w:t>
      </w:r>
      <w:r w:rsidR="00C4576C" w:rsidRPr="00C4576C">
        <w:t>1</w:t>
      </w:r>
      <w:r w:rsidR="00202543" w:rsidRPr="00C4576C">
        <w:t>0</w:t>
      </w:r>
      <w:r w:rsidR="006A16B0" w:rsidRPr="00C4576C">
        <w:t>% от подъема воды).</w:t>
      </w:r>
    </w:p>
    <w:p w:rsidR="00235B97" w:rsidRPr="00C4576C" w:rsidRDefault="003635C7" w:rsidP="00235B97">
      <w:pPr>
        <w:pStyle w:val="3"/>
        <w:numPr>
          <w:ilvl w:val="0"/>
          <w:numId w:val="0"/>
        </w:numPr>
        <w:ind w:firstLine="709"/>
      </w:pPr>
      <w:bookmarkStart w:id="64" w:name="_Toc380061536"/>
      <w:bookmarkStart w:id="65" w:name="_Toc380412383"/>
      <w:bookmarkStart w:id="66" w:name="_Toc404940835"/>
      <w:r w:rsidRPr="00C4576C">
        <w:t>1.3</w:t>
      </w:r>
      <w:r w:rsidR="00235B97" w:rsidRPr="00C4576C">
        <w:t>.2 Территориальный баланс подачи воды по технологическим зонам водоснабжения</w:t>
      </w:r>
      <w:bookmarkEnd w:id="64"/>
      <w:bookmarkEnd w:id="65"/>
      <w:bookmarkEnd w:id="66"/>
    </w:p>
    <w:p w:rsidR="00235B97" w:rsidRPr="00C4576C" w:rsidRDefault="00235B97" w:rsidP="00235B97">
      <w:pPr>
        <w:pStyle w:val="22"/>
        <w:spacing w:after="0" w:line="360" w:lineRule="auto"/>
        <w:ind w:left="0"/>
        <w:rPr>
          <w:bCs/>
          <w:iCs/>
          <w:sz w:val="28"/>
          <w:szCs w:val="28"/>
        </w:rPr>
      </w:pPr>
      <w:r w:rsidRPr="00C4576C">
        <w:rPr>
          <w:bCs/>
          <w:iCs/>
          <w:spacing w:val="26"/>
          <w:sz w:val="28"/>
          <w:szCs w:val="28"/>
        </w:rPr>
        <w:t>Таблица 1.</w:t>
      </w:r>
      <w:r w:rsidR="00FD53FF">
        <w:rPr>
          <w:bCs/>
          <w:iCs/>
          <w:spacing w:val="26"/>
          <w:sz w:val="28"/>
          <w:szCs w:val="28"/>
        </w:rPr>
        <w:t>6</w:t>
      </w:r>
      <w:r w:rsidRPr="00C4576C">
        <w:rPr>
          <w:bCs/>
          <w:iCs/>
          <w:sz w:val="28"/>
          <w:szCs w:val="28"/>
        </w:rPr>
        <w:t xml:space="preserve"> </w:t>
      </w:r>
      <w:r w:rsidR="0073541E" w:rsidRPr="00C4576C">
        <w:rPr>
          <w:bCs/>
          <w:iCs/>
          <w:sz w:val="28"/>
          <w:szCs w:val="28"/>
        </w:rPr>
        <w:t>–</w:t>
      </w:r>
      <w:r w:rsidRPr="00C4576C">
        <w:rPr>
          <w:bCs/>
          <w:iCs/>
          <w:sz w:val="28"/>
          <w:szCs w:val="28"/>
        </w:rPr>
        <w:t xml:space="preserve"> Территориальный баланс подачи воды по технологическим зонам водоснабжения</w:t>
      </w:r>
    </w:p>
    <w:tbl>
      <w:tblPr>
        <w:tblStyle w:val="af2"/>
        <w:tblW w:w="0" w:type="auto"/>
        <w:jc w:val="center"/>
        <w:tblLook w:val="04A0"/>
      </w:tblPr>
      <w:tblGrid>
        <w:gridCol w:w="3936"/>
        <w:gridCol w:w="2551"/>
        <w:gridCol w:w="2268"/>
      </w:tblGrid>
      <w:tr w:rsidR="00235B97" w:rsidRPr="00C4576C" w:rsidTr="0053038B">
        <w:trPr>
          <w:jc w:val="center"/>
        </w:trPr>
        <w:tc>
          <w:tcPr>
            <w:tcW w:w="3936" w:type="dxa"/>
          </w:tcPr>
          <w:p w:rsidR="00235B97" w:rsidRPr="00C4576C" w:rsidRDefault="00235B97" w:rsidP="0053038B">
            <w:pPr>
              <w:pStyle w:val="22"/>
              <w:spacing w:after="0" w:line="240" w:lineRule="auto"/>
              <w:ind w:left="0" w:firstLine="0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C4576C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551" w:type="dxa"/>
          </w:tcPr>
          <w:p w:rsidR="00235B97" w:rsidRPr="00C4576C" w:rsidRDefault="00235B97" w:rsidP="0053038B">
            <w:pPr>
              <w:tabs>
                <w:tab w:val="left" w:pos="6962"/>
                <w:tab w:val="left" w:pos="8647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C4576C">
              <w:rPr>
                <w:rFonts w:eastAsia="Times New Roman" w:cs="Times New Roman"/>
                <w:bCs/>
                <w:noProof/>
                <w:sz w:val="24"/>
                <w:szCs w:val="24"/>
                <w:lang w:eastAsia="ru-RU"/>
              </w:rPr>
              <w:t>Годовое потребление, м</w:t>
            </w:r>
            <w:r w:rsidRPr="00C4576C">
              <w:rPr>
                <w:rFonts w:eastAsia="Times New Roman" w:cs="Times New Roman"/>
                <w:bCs/>
                <w:noProof/>
                <w:sz w:val="24"/>
                <w:szCs w:val="24"/>
                <w:vertAlign w:val="superscript"/>
                <w:lang w:eastAsia="ru-RU"/>
              </w:rPr>
              <w:t>3</w:t>
            </w:r>
            <w:r w:rsidRPr="00C4576C">
              <w:rPr>
                <w:rFonts w:eastAsia="Times New Roman" w:cs="Times New Roman"/>
                <w:bCs/>
                <w:noProof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2268" w:type="dxa"/>
          </w:tcPr>
          <w:p w:rsidR="00235B97" w:rsidRPr="00C4576C" w:rsidRDefault="00235B97" w:rsidP="0053038B">
            <w:pPr>
              <w:tabs>
                <w:tab w:val="left" w:pos="6962"/>
                <w:tab w:val="left" w:pos="8647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C4576C">
              <w:rPr>
                <w:rFonts w:eastAsia="Times New Roman" w:cs="Times New Roman"/>
                <w:bCs/>
                <w:noProof/>
                <w:sz w:val="24"/>
                <w:szCs w:val="24"/>
                <w:lang w:eastAsia="ru-RU"/>
              </w:rPr>
              <w:t>Среднесуточное потребление, м</w:t>
            </w:r>
            <w:r w:rsidRPr="00C4576C">
              <w:rPr>
                <w:rFonts w:eastAsia="Times New Roman" w:cs="Times New Roman"/>
                <w:bCs/>
                <w:noProof/>
                <w:sz w:val="24"/>
                <w:szCs w:val="24"/>
                <w:vertAlign w:val="superscript"/>
                <w:lang w:eastAsia="ru-RU"/>
              </w:rPr>
              <w:t>3</w:t>
            </w:r>
            <w:r w:rsidRPr="00C4576C">
              <w:rPr>
                <w:rFonts w:eastAsia="Times New Roman" w:cs="Times New Roman"/>
                <w:bCs/>
                <w:noProof/>
                <w:sz w:val="24"/>
                <w:szCs w:val="24"/>
                <w:lang w:eastAsia="ru-RU"/>
              </w:rPr>
              <w:t>/сут</w:t>
            </w:r>
          </w:p>
        </w:tc>
      </w:tr>
      <w:tr w:rsidR="00D346FB" w:rsidRPr="00C4576C" w:rsidTr="0053038B">
        <w:trPr>
          <w:jc w:val="center"/>
        </w:trPr>
        <w:tc>
          <w:tcPr>
            <w:tcW w:w="3936" w:type="dxa"/>
          </w:tcPr>
          <w:p w:rsidR="00D346FB" w:rsidRPr="00C4576C" w:rsidRDefault="00202543" w:rsidP="00C54721">
            <w:pPr>
              <w:pStyle w:val="22"/>
              <w:spacing w:after="0" w:line="240" w:lineRule="auto"/>
              <w:ind w:left="0" w:firstLine="0"/>
              <w:rPr>
                <w:b/>
                <w:bCs/>
                <w:iCs/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с.</w:t>
            </w:r>
            <w:r w:rsidR="00C5472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C54721">
              <w:rPr>
                <w:bCs/>
                <w:iCs/>
                <w:sz w:val="24"/>
                <w:szCs w:val="24"/>
              </w:rPr>
              <w:t>Эсто-Алтай</w:t>
            </w:r>
            <w:proofErr w:type="spellEnd"/>
          </w:p>
        </w:tc>
        <w:tc>
          <w:tcPr>
            <w:tcW w:w="2551" w:type="dxa"/>
          </w:tcPr>
          <w:p w:rsidR="00D346FB" w:rsidRPr="00C4576C" w:rsidRDefault="00C4576C" w:rsidP="003635C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C4576C">
              <w:rPr>
                <w:sz w:val="24"/>
                <w:szCs w:val="24"/>
              </w:rPr>
              <w:t>45000</w:t>
            </w:r>
          </w:p>
        </w:tc>
        <w:tc>
          <w:tcPr>
            <w:tcW w:w="2268" w:type="dxa"/>
          </w:tcPr>
          <w:p w:rsidR="00D346FB" w:rsidRPr="00C4576C" w:rsidRDefault="00C4576C" w:rsidP="003635C7">
            <w:pPr>
              <w:tabs>
                <w:tab w:val="left" w:pos="6962"/>
                <w:tab w:val="left" w:pos="8647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4576C">
              <w:rPr>
                <w:rFonts w:cs="Times New Roman"/>
                <w:color w:val="000000"/>
                <w:sz w:val="24"/>
                <w:szCs w:val="24"/>
              </w:rPr>
              <w:t>123,29</w:t>
            </w:r>
          </w:p>
        </w:tc>
      </w:tr>
    </w:tbl>
    <w:p w:rsidR="00B46FF3" w:rsidRPr="00C4576C" w:rsidRDefault="003635C7" w:rsidP="00B46FF3">
      <w:pPr>
        <w:pStyle w:val="3"/>
        <w:numPr>
          <w:ilvl w:val="0"/>
          <w:numId w:val="0"/>
        </w:numPr>
        <w:ind w:firstLine="709"/>
      </w:pPr>
      <w:bookmarkStart w:id="67" w:name="_Toc380061537"/>
      <w:bookmarkStart w:id="68" w:name="_Toc380412384"/>
      <w:bookmarkStart w:id="69" w:name="_Toc404940836"/>
      <w:r w:rsidRPr="00C4576C">
        <w:rPr>
          <w:iCs/>
        </w:rPr>
        <w:t>1.3</w:t>
      </w:r>
      <w:r w:rsidR="00B46FF3" w:rsidRPr="00C4576C">
        <w:rPr>
          <w:iCs/>
        </w:rPr>
        <w:t xml:space="preserve">.3 </w:t>
      </w:r>
      <w:r w:rsidR="00B46FF3" w:rsidRPr="00C4576C">
        <w:t>Структурный водный баланс реализации воды по группам потребителей</w:t>
      </w:r>
      <w:bookmarkEnd w:id="67"/>
      <w:bookmarkEnd w:id="68"/>
      <w:bookmarkEnd w:id="69"/>
    </w:p>
    <w:p w:rsidR="00B46FF3" w:rsidRPr="00C4576C" w:rsidRDefault="00B46FF3" w:rsidP="00B46FF3">
      <w:pPr>
        <w:keepNext/>
        <w:keepLines/>
        <w:spacing w:after="0"/>
        <w:contextualSpacing/>
        <w:rPr>
          <w:rFonts w:eastAsia="Times New Roman" w:cs="Times New Roman"/>
          <w:bCs/>
          <w:szCs w:val="28"/>
          <w:lang w:eastAsia="ru-RU"/>
        </w:rPr>
      </w:pPr>
      <w:r w:rsidRPr="00C4576C">
        <w:rPr>
          <w:rFonts w:eastAsia="Times New Roman" w:cs="Times New Roman"/>
          <w:bCs/>
          <w:szCs w:val="28"/>
          <w:lang w:eastAsia="ru-RU"/>
        </w:rPr>
        <w:t xml:space="preserve">В таблице </w:t>
      </w:r>
      <w:r w:rsidR="00FD53FF">
        <w:rPr>
          <w:rFonts w:eastAsia="Times New Roman" w:cs="Times New Roman"/>
          <w:bCs/>
          <w:szCs w:val="28"/>
          <w:lang w:eastAsia="ru-RU"/>
        </w:rPr>
        <w:t>1.7</w:t>
      </w:r>
      <w:r w:rsidRPr="00C4576C">
        <w:rPr>
          <w:rFonts w:eastAsia="Times New Roman" w:cs="Times New Roman"/>
          <w:bCs/>
          <w:szCs w:val="28"/>
          <w:lang w:eastAsia="ru-RU"/>
        </w:rPr>
        <w:t xml:space="preserve"> представлен структурный водный баланс реализации воды по группам  потребителей</w:t>
      </w:r>
    </w:p>
    <w:p w:rsidR="00B46FF3" w:rsidRPr="00C4576C" w:rsidRDefault="00B46FF3" w:rsidP="00B46FF3">
      <w:pPr>
        <w:keepNext/>
        <w:keepLines/>
        <w:spacing w:after="0"/>
        <w:contextualSpacing/>
        <w:rPr>
          <w:rFonts w:eastAsia="Times New Roman" w:cs="Times New Roman"/>
          <w:bCs/>
          <w:szCs w:val="28"/>
          <w:lang w:eastAsia="ru-RU"/>
        </w:rPr>
      </w:pPr>
      <w:r w:rsidRPr="00C4576C">
        <w:rPr>
          <w:rFonts w:cs="Times New Roman"/>
          <w:bCs/>
          <w:iCs/>
          <w:spacing w:val="26"/>
          <w:szCs w:val="28"/>
        </w:rPr>
        <w:t>Таблица 1.</w:t>
      </w:r>
      <w:r w:rsidR="00FD53FF">
        <w:rPr>
          <w:rFonts w:cs="Times New Roman"/>
          <w:bCs/>
          <w:iCs/>
          <w:spacing w:val="26"/>
          <w:szCs w:val="28"/>
        </w:rPr>
        <w:t>7</w:t>
      </w:r>
      <w:r w:rsidRPr="00C4576C">
        <w:rPr>
          <w:rFonts w:cs="Times New Roman"/>
          <w:bCs/>
          <w:iCs/>
          <w:spacing w:val="26"/>
          <w:szCs w:val="28"/>
        </w:rPr>
        <w:t xml:space="preserve"> -</w:t>
      </w:r>
      <w:r w:rsidRPr="00C4576C">
        <w:rPr>
          <w:bCs/>
          <w:iCs/>
          <w:spacing w:val="26"/>
          <w:szCs w:val="28"/>
        </w:rPr>
        <w:t xml:space="preserve"> </w:t>
      </w:r>
      <w:r w:rsidRPr="00C4576C">
        <w:rPr>
          <w:rFonts w:eastAsia="Times New Roman" w:cs="Times New Roman"/>
          <w:bCs/>
          <w:szCs w:val="28"/>
          <w:lang w:eastAsia="ru-RU"/>
        </w:rPr>
        <w:t>Структурный водный баланс реализации воды по группам  потребителей</w:t>
      </w:r>
    </w:p>
    <w:tbl>
      <w:tblPr>
        <w:tblW w:w="8726" w:type="dxa"/>
        <w:tblInd w:w="2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98"/>
        <w:gridCol w:w="3828"/>
      </w:tblGrid>
      <w:tr w:rsidR="00B46FF3" w:rsidRPr="00C4576C" w:rsidTr="008E5951">
        <w:tc>
          <w:tcPr>
            <w:tcW w:w="48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F3" w:rsidRPr="00C4576C" w:rsidRDefault="00B46FF3" w:rsidP="00600FF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177E9">
              <w:rPr>
                <w:sz w:val="24"/>
                <w:szCs w:val="24"/>
              </w:rPr>
              <w:t>Наименование</w:t>
            </w:r>
            <w:r w:rsidR="00600FFD">
              <w:rPr>
                <w:sz w:val="24"/>
                <w:szCs w:val="24"/>
              </w:rPr>
              <w:t xml:space="preserve"> </w:t>
            </w:r>
            <w:r w:rsidR="007A1FC3">
              <w:rPr>
                <w:sz w:val="24"/>
                <w:szCs w:val="24"/>
              </w:rPr>
              <w:t>группы потребителей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FF3" w:rsidRPr="00C4576C" w:rsidRDefault="00B46FF3" w:rsidP="00B46FF3">
            <w:pPr>
              <w:pStyle w:val="22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4576C">
              <w:rPr>
                <w:sz w:val="24"/>
                <w:szCs w:val="24"/>
              </w:rPr>
              <w:t>Существующее (фактическое) водопотребление, м</w:t>
            </w:r>
            <w:r w:rsidRPr="00C4576C">
              <w:rPr>
                <w:sz w:val="24"/>
                <w:szCs w:val="24"/>
                <w:vertAlign w:val="superscript"/>
              </w:rPr>
              <w:t>3</w:t>
            </w:r>
            <w:r w:rsidRPr="00C4576C">
              <w:rPr>
                <w:sz w:val="24"/>
                <w:szCs w:val="24"/>
              </w:rPr>
              <w:t>/год (2013 г.)</w:t>
            </w:r>
          </w:p>
        </w:tc>
      </w:tr>
      <w:tr w:rsidR="00B46FF3" w:rsidRPr="00C4576C" w:rsidTr="008E5951">
        <w:tc>
          <w:tcPr>
            <w:tcW w:w="4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6FF3" w:rsidRPr="00C4576C" w:rsidRDefault="00B46FF3" w:rsidP="00F513B0">
            <w:pPr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4576C">
              <w:rPr>
                <w:rFonts w:cs="Times New Roman"/>
                <w:bCs/>
                <w:iCs/>
                <w:sz w:val="24"/>
                <w:szCs w:val="24"/>
              </w:rPr>
              <w:t>Хозяйственно-бытовые нужды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FF3" w:rsidRPr="00C4576C" w:rsidRDefault="00C4576C" w:rsidP="00B46FF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C4576C">
              <w:rPr>
                <w:bCs/>
                <w:iCs/>
                <w:sz w:val="24"/>
                <w:szCs w:val="24"/>
              </w:rPr>
              <w:t>45000</w:t>
            </w:r>
          </w:p>
        </w:tc>
      </w:tr>
    </w:tbl>
    <w:p w:rsidR="004177E9" w:rsidRDefault="004177E9" w:rsidP="005C2E61">
      <w:pPr>
        <w:pStyle w:val="3"/>
        <w:numPr>
          <w:ilvl w:val="0"/>
          <w:numId w:val="0"/>
        </w:numPr>
        <w:ind w:firstLine="709"/>
      </w:pPr>
      <w:bookmarkStart w:id="70" w:name="_Toc380061538"/>
      <w:bookmarkStart w:id="71" w:name="_Toc380068638"/>
      <w:bookmarkStart w:id="72" w:name="_Toc404940837"/>
    </w:p>
    <w:p w:rsidR="005C2E61" w:rsidRPr="00C4576C" w:rsidRDefault="003635C7" w:rsidP="005C2E61">
      <w:pPr>
        <w:pStyle w:val="3"/>
        <w:numPr>
          <w:ilvl w:val="0"/>
          <w:numId w:val="0"/>
        </w:numPr>
        <w:ind w:firstLine="709"/>
      </w:pPr>
      <w:r w:rsidRPr="00C4576C">
        <w:t>1.3</w:t>
      </w:r>
      <w:r w:rsidR="005C2E61" w:rsidRPr="00C4576C">
        <w:t>.4 Сведения о фактическом потреблении воды</w:t>
      </w:r>
      <w:bookmarkEnd w:id="70"/>
      <w:bookmarkEnd w:id="71"/>
      <w:bookmarkEnd w:id="72"/>
    </w:p>
    <w:p w:rsidR="005E5731" w:rsidRPr="004177E9" w:rsidRDefault="005C2E61" w:rsidP="004177E9">
      <w:pPr>
        <w:keepNext/>
        <w:keepLines/>
        <w:spacing w:before="120" w:after="240"/>
        <w:contextualSpacing/>
        <w:rPr>
          <w:rFonts w:eastAsia="Times New Roman" w:cs="Times New Roman"/>
          <w:b/>
          <w:bCs/>
          <w:szCs w:val="28"/>
          <w:lang w:eastAsia="ru-RU"/>
        </w:rPr>
      </w:pPr>
      <w:r w:rsidRPr="00C4576C">
        <w:rPr>
          <w:rFonts w:cs="Times New Roman"/>
          <w:szCs w:val="28"/>
        </w:rPr>
        <w:t xml:space="preserve">Фактическое водопотребление </w:t>
      </w:r>
      <w:proofErr w:type="spellStart"/>
      <w:r w:rsidR="00C4576C" w:rsidRPr="00C4576C">
        <w:rPr>
          <w:szCs w:val="28"/>
        </w:rPr>
        <w:t>Эсто-Алтайского</w:t>
      </w:r>
      <w:proofErr w:type="spellEnd"/>
      <w:r w:rsidR="00A05477" w:rsidRPr="00C4576C">
        <w:rPr>
          <w:rFonts w:cs="Times New Roman"/>
          <w:szCs w:val="28"/>
        </w:rPr>
        <w:t xml:space="preserve"> СМО РК</w:t>
      </w:r>
      <w:r w:rsidRPr="00C4576C">
        <w:rPr>
          <w:rFonts w:cs="Times New Roman"/>
          <w:szCs w:val="28"/>
        </w:rPr>
        <w:t xml:space="preserve"> представлено в таблице 1.</w:t>
      </w:r>
      <w:r w:rsidR="00FD53FF">
        <w:rPr>
          <w:rFonts w:cs="Times New Roman"/>
          <w:szCs w:val="28"/>
        </w:rPr>
        <w:t>8</w:t>
      </w:r>
      <w:r w:rsidR="00346EF5" w:rsidRPr="00C4576C">
        <w:rPr>
          <w:rFonts w:cs="Times New Roman"/>
          <w:szCs w:val="28"/>
        </w:rPr>
        <w:t>.</w:t>
      </w:r>
    </w:p>
    <w:p w:rsidR="005C2E61" w:rsidRPr="00C4576C" w:rsidRDefault="00FD53FF" w:rsidP="00FD53FF">
      <w:pPr>
        <w:pStyle w:val="31"/>
      </w:pPr>
      <w:r>
        <w:rPr>
          <w:bCs/>
          <w:iCs/>
          <w:spacing w:val="26"/>
        </w:rPr>
        <w:t>Таблица 1.8</w:t>
      </w:r>
      <w:r w:rsidR="005C2E61" w:rsidRPr="00C4576C">
        <w:rPr>
          <w:bCs/>
          <w:iCs/>
          <w:spacing w:val="26"/>
        </w:rPr>
        <w:t xml:space="preserve"> - </w:t>
      </w:r>
      <w:r w:rsidR="005C2E61" w:rsidRPr="00C4576C">
        <w:t xml:space="preserve">Фактическое водопотребление </w:t>
      </w:r>
      <w:proofErr w:type="spellStart"/>
      <w:r w:rsidR="00C4576C" w:rsidRPr="00C4576C">
        <w:t>Эсто-Алтайского</w:t>
      </w:r>
      <w:proofErr w:type="spellEnd"/>
      <w:r w:rsidR="00A05477" w:rsidRPr="00C4576C">
        <w:t xml:space="preserve"> С</w:t>
      </w:r>
      <w:r w:rsidR="005C2E61" w:rsidRPr="00C4576C">
        <w:t xml:space="preserve">МО </w:t>
      </w:r>
      <w:r w:rsidR="00A05477" w:rsidRPr="00C4576C">
        <w:t>РК</w:t>
      </w:r>
    </w:p>
    <w:tbl>
      <w:tblPr>
        <w:tblW w:w="8730" w:type="dxa"/>
        <w:tblInd w:w="2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00"/>
        <w:gridCol w:w="3830"/>
      </w:tblGrid>
      <w:tr w:rsidR="005C2E61" w:rsidRPr="00806C6B" w:rsidTr="008E5951">
        <w:trPr>
          <w:tblHeader/>
        </w:trPr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2E61" w:rsidRPr="00C4576C" w:rsidRDefault="005C2E61" w:rsidP="004177E9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177E9">
              <w:rPr>
                <w:sz w:val="24"/>
                <w:szCs w:val="24"/>
              </w:rPr>
              <w:lastRenderedPageBreak/>
              <w:t>Наименование</w:t>
            </w:r>
            <w:r w:rsidR="004177E9">
              <w:rPr>
                <w:sz w:val="24"/>
                <w:szCs w:val="24"/>
              </w:rPr>
              <w:t xml:space="preserve"> расхода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2E61" w:rsidRPr="00C4576C" w:rsidRDefault="005C2E61" w:rsidP="008E5951">
            <w:pPr>
              <w:pStyle w:val="22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4576C">
              <w:rPr>
                <w:sz w:val="24"/>
                <w:szCs w:val="24"/>
              </w:rPr>
              <w:t>Существующее (фактическое) водопотребление, м</w:t>
            </w:r>
            <w:r w:rsidRPr="00C4576C">
              <w:rPr>
                <w:sz w:val="24"/>
                <w:szCs w:val="24"/>
                <w:vertAlign w:val="superscript"/>
              </w:rPr>
              <w:t>3</w:t>
            </w:r>
            <w:r w:rsidRPr="00C4576C">
              <w:rPr>
                <w:sz w:val="24"/>
                <w:szCs w:val="24"/>
              </w:rPr>
              <w:t>/год (2013 г.)</w:t>
            </w:r>
          </w:p>
        </w:tc>
      </w:tr>
      <w:tr w:rsidR="005C2E61" w:rsidRPr="00806C6B" w:rsidTr="008E5951">
        <w:tc>
          <w:tcPr>
            <w:tcW w:w="4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C2E61" w:rsidRPr="00C4576C" w:rsidRDefault="00C4576C" w:rsidP="00466EE4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4576C">
              <w:rPr>
                <w:rFonts w:cs="Times New Roman"/>
                <w:bCs/>
                <w:iCs/>
                <w:sz w:val="24"/>
                <w:szCs w:val="24"/>
              </w:rPr>
              <w:t xml:space="preserve">с. </w:t>
            </w:r>
            <w:proofErr w:type="spellStart"/>
            <w:r w:rsidRPr="00C4576C">
              <w:rPr>
                <w:rFonts w:cs="Times New Roman"/>
                <w:bCs/>
                <w:iCs/>
                <w:sz w:val="24"/>
                <w:szCs w:val="24"/>
              </w:rPr>
              <w:t>Эсто-Алтай</w:t>
            </w:r>
            <w:proofErr w:type="spellEnd"/>
            <w:r w:rsidR="0073541E" w:rsidRPr="00C4576C">
              <w:rPr>
                <w:rFonts w:cs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2E61" w:rsidRPr="00C4576C" w:rsidRDefault="00C4576C" w:rsidP="008E595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C4576C">
              <w:rPr>
                <w:sz w:val="24"/>
                <w:szCs w:val="24"/>
              </w:rPr>
              <w:t>45000</w:t>
            </w:r>
          </w:p>
        </w:tc>
      </w:tr>
      <w:tr w:rsidR="005C2E61" w:rsidRPr="00806C6B" w:rsidTr="008E5951">
        <w:tc>
          <w:tcPr>
            <w:tcW w:w="4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C2E61" w:rsidRPr="00C4576C" w:rsidRDefault="005C2E61" w:rsidP="0086271B">
            <w:pPr>
              <w:spacing w:after="0" w:line="240" w:lineRule="auto"/>
              <w:ind w:left="567" w:firstLine="0"/>
              <w:rPr>
                <w:rFonts w:cs="Times New Roman"/>
                <w:sz w:val="24"/>
                <w:szCs w:val="24"/>
              </w:rPr>
            </w:pPr>
            <w:r w:rsidRPr="00C4576C">
              <w:rPr>
                <w:rFonts w:cs="Times New Roman"/>
                <w:sz w:val="24"/>
                <w:szCs w:val="24"/>
              </w:rPr>
              <w:t>- население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2E61" w:rsidRPr="00C4576C" w:rsidRDefault="00C4576C" w:rsidP="008E595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C4576C">
              <w:rPr>
                <w:sz w:val="24"/>
                <w:szCs w:val="24"/>
              </w:rPr>
              <w:t>45000</w:t>
            </w:r>
          </w:p>
        </w:tc>
      </w:tr>
    </w:tbl>
    <w:p w:rsidR="005C2E61" w:rsidRPr="00C4576C" w:rsidRDefault="003635C7" w:rsidP="005C2E61">
      <w:pPr>
        <w:pStyle w:val="3"/>
        <w:numPr>
          <w:ilvl w:val="0"/>
          <w:numId w:val="0"/>
        </w:numPr>
        <w:ind w:firstLine="709"/>
        <w:rPr>
          <w:bCs/>
        </w:rPr>
      </w:pPr>
      <w:bookmarkStart w:id="73" w:name="_Toc404940838"/>
      <w:r w:rsidRPr="00C4576C">
        <w:t>1.3</w:t>
      </w:r>
      <w:r w:rsidR="005C2E61" w:rsidRPr="00C4576C">
        <w:t>.5</w:t>
      </w:r>
      <w:r w:rsidR="005C2E61" w:rsidRPr="00C4576C">
        <w:rPr>
          <w:sz w:val="24"/>
        </w:rPr>
        <w:t xml:space="preserve"> </w:t>
      </w:r>
      <w:r w:rsidR="005C2E61" w:rsidRPr="00C4576C">
        <w:t>Описание системы коммерческого приборного учета воды, отпущенной из сетей абонентам и анализ планов по установке приборов учета</w:t>
      </w:r>
      <w:bookmarkEnd w:id="73"/>
    </w:p>
    <w:p w:rsidR="005C2E61" w:rsidRPr="00C84541" w:rsidRDefault="00C4576C" w:rsidP="005C2E61">
      <w:pPr>
        <w:keepNext/>
        <w:keepLines/>
        <w:spacing w:after="0"/>
        <w:contextualSpacing/>
        <w:rPr>
          <w:rFonts w:eastAsia="Times New Roman" w:cs="Times New Roman"/>
          <w:bCs/>
          <w:szCs w:val="28"/>
          <w:lang w:eastAsia="ru-RU"/>
        </w:rPr>
      </w:pPr>
      <w:r w:rsidRPr="00C84541">
        <w:t xml:space="preserve">В с. </w:t>
      </w:r>
      <w:proofErr w:type="spellStart"/>
      <w:r w:rsidRPr="00C84541">
        <w:t>Эсто-Алтай</w:t>
      </w:r>
      <w:proofErr w:type="spellEnd"/>
      <w:r w:rsidRPr="00C84541">
        <w:t xml:space="preserve"> приборы коммерческого учета воды не установлены. </w:t>
      </w:r>
    </w:p>
    <w:p w:rsidR="00117737" w:rsidRPr="00C84541" w:rsidRDefault="003635C7" w:rsidP="005C2E61">
      <w:pPr>
        <w:pStyle w:val="3"/>
        <w:numPr>
          <w:ilvl w:val="0"/>
          <w:numId w:val="0"/>
        </w:numPr>
        <w:ind w:firstLine="709"/>
      </w:pPr>
      <w:bookmarkStart w:id="74" w:name="_Toc380061540"/>
      <w:bookmarkStart w:id="75" w:name="_Toc380068640"/>
      <w:bookmarkStart w:id="76" w:name="_Toc404940839"/>
      <w:r w:rsidRPr="00C84541">
        <w:t>1.3</w:t>
      </w:r>
      <w:r w:rsidR="005C2E61" w:rsidRPr="00C84541">
        <w:t>.6 Анализ резервов и дефицитов производственных мощностей системы водоснабжения</w:t>
      </w:r>
      <w:bookmarkEnd w:id="74"/>
      <w:bookmarkEnd w:id="75"/>
      <w:bookmarkEnd w:id="76"/>
    </w:p>
    <w:p w:rsidR="00235B97" w:rsidRPr="00C84541" w:rsidRDefault="00235B97" w:rsidP="00235B97">
      <w:pPr>
        <w:spacing w:after="0"/>
      </w:pPr>
      <w:r w:rsidRPr="00C84541">
        <w:t>Анализ резервов и дефицитов производственных мощностей системы водос</w:t>
      </w:r>
      <w:r w:rsidR="00FD53FF">
        <w:t>набжения приведен в таблице 1.9</w:t>
      </w:r>
      <w:r w:rsidRPr="00C84541">
        <w:t>.</w:t>
      </w:r>
    </w:p>
    <w:p w:rsidR="00D11EC6" w:rsidRPr="00C84541" w:rsidRDefault="00D11EC6" w:rsidP="00970A00">
      <w:pPr>
        <w:pStyle w:val="22"/>
        <w:spacing w:before="240" w:line="360" w:lineRule="auto"/>
        <w:ind w:left="0"/>
        <w:rPr>
          <w:bCs/>
          <w:iCs/>
          <w:sz w:val="28"/>
          <w:szCs w:val="28"/>
        </w:rPr>
      </w:pPr>
      <w:r w:rsidRPr="00C84541">
        <w:rPr>
          <w:bCs/>
          <w:iCs/>
          <w:spacing w:val="26"/>
          <w:sz w:val="28"/>
          <w:szCs w:val="28"/>
        </w:rPr>
        <w:t xml:space="preserve">Таблица </w:t>
      </w:r>
      <w:r w:rsidR="00FD53FF">
        <w:rPr>
          <w:bCs/>
          <w:iCs/>
          <w:spacing w:val="26"/>
          <w:sz w:val="28"/>
          <w:szCs w:val="28"/>
        </w:rPr>
        <w:t>1.9</w:t>
      </w:r>
      <w:r w:rsidR="00F75E97" w:rsidRPr="00C84541">
        <w:rPr>
          <w:bCs/>
          <w:iCs/>
          <w:sz w:val="28"/>
          <w:szCs w:val="28"/>
        </w:rPr>
        <w:t xml:space="preserve"> - Анализ резервов и дефицитов производственных мощностей системы водоснабжения</w:t>
      </w:r>
    </w:p>
    <w:tbl>
      <w:tblPr>
        <w:tblW w:w="9781" w:type="dxa"/>
        <w:tblInd w:w="-34" w:type="dxa"/>
        <w:tblLayout w:type="fixed"/>
        <w:tblLook w:val="0000"/>
      </w:tblPr>
      <w:tblGrid>
        <w:gridCol w:w="1985"/>
        <w:gridCol w:w="1843"/>
        <w:gridCol w:w="2126"/>
        <w:gridCol w:w="2268"/>
        <w:gridCol w:w="1559"/>
      </w:tblGrid>
      <w:tr w:rsidR="0055585C" w:rsidRPr="00C84541" w:rsidTr="001F07E2">
        <w:trPr>
          <w:trHeight w:val="11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5C" w:rsidRPr="00C84541" w:rsidRDefault="001F07E2" w:rsidP="00CC75AE">
            <w:pPr>
              <w:pStyle w:val="22"/>
              <w:spacing w:after="0" w:line="240" w:lineRule="auto"/>
              <w:ind w:left="0" w:firstLine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Период потребления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5C" w:rsidRPr="00C84541" w:rsidRDefault="0047197A" w:rsidP="00CC75AE">
            <w:pPr>
              <w:pStyle w:val="22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C84541">
              <w:rPr>
                <w:bCs/>
                <w:iCs/>
                <w:sz w:val="24"/>
                <w:szCs w:val="24"/>
              </w:rPr>
              <w:t>Мощность источника водоснабжения, м</w:t>
            </w:r>
            <w:r w:rsidRPr="00C84541">
              <w:rPr>
                <w:bCs/>
                <w:iCs/>
                <w:sz w:val="24"/>
                <w:szCs w:val="24"/>
                <w:vertAlign w:val="superscript"/>
              </w:rPr>
              <w:t>3</w:t>
            </w:r>
            <w:r w:rsidR="00CD4AB1">
              <w:rPr>
                <w:bCs/>
                <w:iCs/>
                <w:sz w:val="24"/>
                <w:szCs w:val="24"/>
              </w:rPr>
              <w:t>/</w:t>
            </w:r>
            <w:proofErr w:type="spellStart"/>
            <w:r w:rsidR="00CD4AB1">
              <w:rPr>
                <w:bCs/>
                <w:i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5C" w:rsidRPr="00C84541" w:rsidRDefault="0080202D" w:rsidP="00CD4AB1">
            <w:pPr>
              <w:pStyle w:val="22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C84541">
              <w:rPr>
                <w:bCs/>
                <w:iCs/>
                <w:sz w:val="24"/>
                <w:szCs w:val="24"/>
              </w:rPr>
              <w:t>Существующая</w:t>
            </w:r>
            <w:r w:rsidR="0055585C" w:rsidRPr="00C84541">
              <w:rPr>
                <w:bCs/>
                <w:iCs/>
                <w:sz w:val="24"/>
                <w:szCs w:val="24"/>
              </w:rPr>
              <w:t xml:space="preserve"> </w:t>
            </w:r>
            <w:r w:rsidR="0055585C" w:rsidRPr="00C84541">
              <w:rPr>
                <w:bCs/>
                <w:iCs/>
                <w:sz w:val="24"/>
                <w:szCs w:val="24"/>
              </w:rPr>
              <w:br/>
            </w:r>
            <w:r w:rsidRPr="00C84541">
              <w:rPr>
                <w:bCs/>
                <w:iCs/>
                <w:sz w:val="24"/>
                <w:szCs w:val="24"/>
              </w:rPr>
              <w:t>норма водопотребления</w:t>
            </w:r>
            <w:r w:rsidR="0055585C" w:rsidRPr="00C84541">
              <w:rPr>
                <w:bCs/>
                <w:iCs/>
                <w:sz w:val="24"/>
                <w:szCs w:val="24"/>
              </w:rPr>
              <w:t>, м</w:t>
            </w:r>
            <w:r w:rsidR="0055585C" w:rsidRPr="00C84541">
              <w:rPr>
                <w:bCs/>
                <w:iCs/>
                <w:sz w:val="24"/>
                <w:szCs w:val="24"/>
                <w:vertAlign w:val="superscript"/>
              </w:rPr>
              <w:t>3</w:t>
            </w:r>
            <w:r w:rsidR="0055585C" w:rsidRPr="00C84541">
              <w:rPr>
                <w:bCs/>
                <w:iCs/>
                <w:sz w:val="24"/>
                <w:szCs w:val="24"/>
              </w:rPr>
              <w:t>/</w:t>
            </w:r>
            <w:proofErr w:type="spellStart"/>
            <w:r w:rsidR="00CD4AB1">
              <w:rPr>
                <w:bCs/>
                <w:i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585C" w:rsidRPr="00C84541" w:rsidRDefault="0055585C" w:rsidP="00CC75AE">
            <w:pPr>
              <w:pStyle w:val="22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C84541">
              <w:rPr>
                <w:bCs/>
                <w:iCs/>
                <w:sz w:val="24"/>
                <w:szCs w:val="24"/>
              </w:rPr>
              <w:t>Резерв производственных мощностей, м</w:t>
            </w:r>
            <w:r w:rsidRPr="00C84541">
              <w:rPr>
                <w:bCs/>
                <w:iCs/>
                <w:sz w:val="24"/>
                <w:szCs w:val="24"/>
                <w:vertAlign w:val="superscript"/>
              </w:rPr>
              <w:t>3</w:t>
            </w:r>
            <w:r w:rsidR="00CD4AB1">
              <w:rPr>
                <w:bCs/>
                <w:iCs/>
                <w:sz w:val="24"/>
                <w:szCs w:val="24"/>
              </w:rPr>
              <w:t>/</w:t>
            </w:r>
            <w:proofErr w:type="spellStart"/>
            <w:r w:rsidR="00CD4AB1">
              <w:rPr>
                <w:bCs/>
                <w:i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85C" w:rsidRPr="00C84541" w:rsidRDefault="0055585C" w:rsidP="00CC75AE">
            <w:pPr>
              <w:pStyle w:val="22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 w:rsidRPr="00C84541">
              <w:rPr>
                <w:bCs/>
                <w:sz w:val="24"/>
                <w:szCs w:val="24"/>
                <w:lang w:eastAsia="ru-RU"/>
              </w:rPr>
              <w:t>Дефицит</w:t>
            </w:r>
            <w:r w:rsidR="007E376C" w:rsidRPr="00C84541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E376C" w:rsidRPr="00C84541">
              <w:rPr>
                <w:bCs/>
                <w:sz w:val="24"/>
                <w:szCs w:val="24"/>
                <w:lang w:eastAsia="ru-RU"/>
              </w:rPr>
              <w:t>производст-венных</w:t>
            </w:r>
            <w:proofErr w:type="spellEnd"/>
            <w:proofErr w:type="gramEnd"/>
            <w:r w:rsidR="007E376C" w:rsidRPr="00C84541">
              <w:rPr>
                <w:bCs/>
                <w:sz w:val="24"/>
                <w:szCs w:val="24"/>
                <w:lang w:eastAsia="ru-RU"/>
              </w:rPr>
              <w:t xml:space="preserve"> мощностей, м</w:t>
            </w:r>
            <w:r w:rsidR="007E376C" w:rsidRPr="00C84541">
              <w:rPr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C84541">
              <w:rPr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84541">
              <w:rPr>
                <w:bCs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1A3F33" w:rsidRPr="00806C6B" w:rsidTr="001F07E2">
        <w:trPr>
          <w:trHeight w:val="4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33" w:rsidRPr="00C84541" w:rsidRDefault="001F07E2" w:rsidP="001F07E2">
            <w:pPr>
              <w:pStyle w:val="22"/>
              <w:spacing w:after="0" w:line="240" w:lineRule="auto"/>
              <w:ind w:left="0" w:firstLine="34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период</w:t>
            </w:r>
            <w:r w:rsidR="009243D0" w:rsidRPr="00C845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33" w:rsidRPr="00C84541" w:rsidRDefault="00057522" w:rsidP="00CC75AE">
            <w:pPr>
              <w:pStyle w:val="22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33" w:rsidRPr="00C84541" w:rsidRDefault="00CD4AB1" w:rsidP="00CC75AE">
            <w:pPr>
              <w:pStyle w:val="22"/>
              <w:snapToGrid w:val="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3F33" w:rsidRPr="00C84541" w:rsidRDefault="00057522" w:rsidP="00CD4AB1">
            <w:pPr>
              <w:pStyle w:val="22"/>
              <w:tabs>
                <w:tab w:val="left" w:pos="405"/>
                <w:tab w:val="left" w:pos="645"/>
                <w:tab w:val="center" w:pos="1026"/>
              </w:tabs>
              <w:snapToGri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33" w:rsidRPr="00C84541" w:rsidRDefault="00057522" w:rsidP="00CC75AE">
            <w:pPr>
              <w:pStyle w:val="22"/>
              <w:snapToGri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F07E2" w:rsidRPr="00806C6B" w:rsidTr="001F07E2">
        <w:trPr>
          <w:trHeight w:val="4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7E2" w:rsidRPr="00C84541" w:rsidRDefault="001F07E2" w:rsidP="009243D0">
            <w:pPr>
              <w:pStyle w:val="22"/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7E2" w:rsidRPr="00C84541" w:rsidRDefault="00057522" w:rsidP="00CC75AE">
            <w:pPr>
              <w:pStyle w:val="22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7E2" w:rsidRPr="00C84541" w:rsidRDefault="00CD4AB1" w:rsidP="00CC75AE">
            <w:pPr>
              <w:pStyle w:val="22"/>
              <w:snapToGrid w:val="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7E2" w:rsidRPr="00C84541" w:rsidRDefault="00057522" w:rsidP="00CD4AB1">
            <w:pPr>
              <w:pStyle w:val="22"/>
              <w:tabs>
                <w:tab w:val="left" w:pos="405"/>
              </w:tabs>
              <w:snapToGri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7E2" w:rsidRPr="00C84541" w:rsidRDefault="00057522" w:rsidP="00CC75AE">
            <w:pPr>
              <w:pStyle w:val="22"/>
              <w:snapToGri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75AC8" w:rsidRDefault="00175AC8" w:rsidP="005C2E61">
      <w:pPr>
        <w:pStyle w:val="3"/>
        <w:numPr>
          <w:ilvl w:val="0"/>
          <w:numId w:val="0"/>
        </w:numPr>
        <w:ind w:left="709"/>
      </w:pPr>
      <w:bookmarkStart w:id="77" w:name="_Toc380061541"/>
      <w:bookmarkStart w:id="78" w:name="_Toc380068641"/>
      <w:bookmarkStart w:id="79" w:name="_Toc404940840"/>
    </w:p>
    <w:p w:rsidR="005C2E61" w:rsidRPr="00C84541" w:rsidRDefault="003635C7" w:rsidP="005C2E61">
      <w:pPr>
        <w:pStyle w:val="3"/>
        <w:numPr>
          <w:ilvl w:val="0"/>
          <w:numId w:val="0"/>
        </w:numPr>
        <w:ind w:left="709"/>
      </w:pPr>
      <w:r w:rsidRPr="00C84541">
        <w:t>1.3</w:t>
      </w:r>
      <w:r w:rsidR="005C2E61" w:rsidRPr="00C84541">
        <w:t>.7  Прогнозные балансы потребления воды</w:t>
      </w:r>
      <w:bookmarkEnd w:id="77"/>
      <w:bookmarkEnd w:id="78"/>
      <w:bookmarkEnd w:id="79"/>
    </w:p>
    <w:p w:rsidR="005C2E61" w:rsidRPr="00C84541" w:rsidRDefault="005C2E61" w:rsidP="005C2E61">
      <w:pPr>
        <w:spacing w:after="0"/>
        <w:rPr>
          <w:lang w:eastAsia="ru-RU"/>
        </w:rPr>
      </w:pPr>
      <w:r w:rsidRPr="00C84541">
        <w:rPr>
          <w:lang w:eastAsia="ru-RU"/>
        </w:rPr>
        <w:t xml:space="preserve">Сведения о фактическом и ожидаемом потреблении воды, начиная с 2013 года по 2025 </w:t>
      </w:r>
      <w:r w:rsidR="00FD53FF">
        <w:rPr>
          <w:lang w:eastAsia="ru-RU"/>
        </w:rPr>
        <w:t>год, представлены в таблице 1.10</w:t>
      </w:r>
      <w:r w:rsidRPr="00C84541">
        <w:rPr>
          <w:lang w:eastAsia="ru-RU"/>
        </w:rPr>
        <w:t xml:space="preserve">. </w:t>
      </w:r>
    </w:p>
    <w:p w:rsidR="005C2E61" w:rsidRPr="00C84541" w:rsidRDefault="00FD53FF" w:rsidP="005C2E61">
      <w:pPr>
        <w:keepNext/>
        <w:keepLines/>
        <w:spacing w:before="240" w:after="120"/>
        <w:contextualSpacing/>
        <w:rPr>
          <w:bCs/>
          <w:i/>
          <w:szCs w:val="28"/>
        </w:rPr>
      </w:pPr>
      <w:r>
        <w:rPr>
          <w:rFonts w:eastAsia="Times New Roman" w:cs="Times New Roman"/>
          <w:bCs/>
          <w:spacing w:val="26"/>
          <w:szCs w:val="28"/>
          <w:lang w:eastAsia="ru-RU"/>
        </w:rPr>
        <w:lastRenderedPageBreak/>
        <w:t>Таблица 1.10</w:t>
      </w:r>
      <w:r w:rsidR="005C2E61" w:rsidRPr="00C84541">
        <w:rPr>
          <w:rFonts w:eastAsia="Times New Roman" w:cs="Times New Roman"/>
          <w:bCs/>
          <w:szCs w:val="28"/>
          <w:lang w:eastAsia="ru-RU"/>
        </w:rPr>
        <w:t xml:space="preserve"> - Перспективное потребление коммунальных ресурсов в сфере водоснабжения</w:t>
      </w:r>
    </w:p>
    <w:tbl>
      <w:tblPr>
        <w:tblStyle w:val="af2"/>
        <w:tblW w:w="9889" w:type="dxa"/>
        <w:tblLayout w:type="fixed"/>
        <w:tblLook w:val="04A0"/>
      </w:tblPr>
      <w:tblGrid>
        <w:gridCol w:w="1951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5C2E61" w:rsidRPr="00806C6B" w:rsidTr="008E5951">
        <w:trPr>
          <w:trHeight w:val="820"/>
          <w:tblHeader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1" w:rsidRPr="00C84541" w:rsidRDefault="005C2E61" w:rsidP="008E5951">
            <w:pPr>
              <w:tabs>
                <w:tab w:val="left" w:pos="6962"/>
                <w:tab w:val="left" w:pos="8647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8454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  <w:p w:rsidR="005C2E61" w:rsidRPr="00C84541" w:rsidRDefault="005C2E61" w:rsidP="008E5951">
            <w:pPr>
              <w:tabs>
                <w:tab w:val="left" w:pos="6962"/>
                <w:tab w:val="left" w:pos="8647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8454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расхода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1" w:rsidRPr="00C84541" w:rsidRDefault="005C2E61" w:rsidP="008E5951">
            <w:pPr>
              <w:keepNext/>
              <w:keepLines/>
              <w:spacing w:after="0" w:line="240" w:lineRule="auto"/>
              <w:ind w:firstLine="0"/>
              <w:contextualSpacing/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  <w:t xml:space="preserve">Существующее положение </w:t>
            </w:r>
          </w:p>
          <w:p w:rsidR="005C2E61" w:rsidRPr="00C84541" w:rsidRDefault="005C2E61" w:rsidP="008E5951">
            <w:pPr>
              <w:tabs>
                <w:tab w:val="left" w:pos="6962"/>
                <w:tab w:val="left" w:pos="8647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1" w:rsidRPr="00C84541" w:rsidRDefault="005C2E61" w:rsidP="008E5951">
            <w:pPr>
              <w:tabs>
                <w:tab w:val="left" w:pos="6962"/>
                <w:tab w:val="left" w:pos="8647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  <w:t>Первый этап 2014- 2016гг.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1" w:rsidRPr="00C84541" w:rsidRDefault="005C2E61" w:rsidP="008E5951">
            <w:pPr>
              <w:tabs>
                <w:tab w:val="left" w:pos="6962"/>
                <w:tab w:val="left" w:pos="8647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  <w:t>Второй этап 2017- 2020гг.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1" w:rsidRPr="00C84541" w:rsidRDefault="005C2E61" w:rsidP="008E5951">
            <w:pPr>
              <w:tabs>
                <w:tab w:val="left" w:pos="6962"/>
                <w:tab w:val="left" w:pos="8647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  <w:t>Третий этап 2021- 2025гг.</w:t>
            </w:r>
          </w:p>
        </w:tc>
      </w:tr>
      <w:tr w:rsidR="005C2E61" w:rsidRPr="00806C6B" w:rsidTr="008E5951">
        <w:trPr>
          <w:trHeight w:val="268"/>
          <w:tblHeader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61" w:rsidRPr="00C84541" w:rsidRDefault="005C2E61" w:rsidP="008E5951">
            <w:pPr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1" w:rsidRPr="00C84541" w:rsidRDefault="005C2E61" w:rsidP="008E5951">
            <w:pPr>
              <w:tabs>
                <w:tab w:val="left" w:pos="6962"/>
                <w:tab w:val="left" w:pos="8647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noProof/>
                <w:sz w:val="20"/>
                <w:szCs w:val="20"/>
                <w:vertAlign w:val="superscript"/>
                <w:lang w:eastAsia="ru-RU"/>
              </w:rPr>
            </w:pP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  <w:t>Годовое потребление, м</w:t>
            </w: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1" w:rsidRPr="00C84541" w:rsidRDefault="005C2E61" w:rsidP="008E5951">
            <w:pPr>
              <w:tabs>
                <w:tab w:val="left" w:pos="6962"/>
                <w:tab w:val="left" w:pos="8647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  <w:t>Среднесуточное, м</w:t>
            </w: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vertAlign w:val="superscript"/>
                <w:lang w:eastAsia="ru-RU"/>
              </w:rPr>
              <w:t>3</w:t>
            </w: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  <w:t>/сут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1" w:rsidRPr="00C84541" w:rsidRDefault="005C2E61" w:rsidP="008E5951">
            <w:pPr>
              <w:tabs>
                <w:tab w:val="left" w:pos="6962"/>
                <w:tab w:val="left" w:pos="8647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  <w:t>Годовое потребление, м</w:t>
            </w: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1" w:rsidRPr="00C84541" w:rsidRDefault="005C2E61" w:rsidP="008E5951">
            <w:pPr>
              <w:tabs>
                <w:tab w:val="left" w:pos="6962"/>
                <w:tab w:val="left" w:pos="8647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  <w:t>Среднесуточное, м</w:t>
            </w: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vertAlign w:val="superscript"/>
                <w:lang w:eastAsia="ru-RU"/>
              </w:rPr>
              <w:t>3</w:t>
            </w: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  <w:t>/сут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1" w:rsidRPr="00C84541" w:rsidRDefault="005C2E61" w:rsidP="008E5951">
            <w:pPr>
              <w:tabs>
                <w:tab w:val="left" w:pos="6962"/>
                <w:tab w:val="left" w:pos="8647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  <w:t>Годовое потребление, м</w:t>
            </w: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1" w:rsidRPr="00C84541" w:rsidRDefault="005C2E61" w:rsidP="008E5951">
            <w:pPr>
              <w:tabs>
                <w:tab w:val="left" w:pos="6962"/>
                <w:tab w:val="left" w:pos="8647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  <w:t>Среднесуточное, м</w:t>
            </w: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vertAlign w:val="superscript"/>
                <w:lang w:eastAsia="ru-RU"/>
              </w:rPr>
              <w:t>3</w:t>
            </w: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  <w:t>/сут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1" w:rsidRPr="00C84541" w:rsidRDefault="005C2E61" w:rsidP="008E5951">
            <w:pPr>
              <w:tabs>
                <w:tab w:val="left" w:pos="6962"/>
                <w:tab w:val="left" w:pos="8647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  <w:t>Годовое потребление, м</w:t>
            </w: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1" w:rsidRPr="00C84541" w:rsidRDefault="005C2E61" w:rsidP="008E5951">
            <w:pPr>
              <w:tabs>
                <w:tab w:val="left" w:pos="6962"/>
                <w:tab w:val="left" w:pos="8647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  <w:t>Среднесуточное, м</w:t>
            </w: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vertAlign w:val="superscript"/>
                <w:lang w:eastAsia="ru-RU"/>
              </w:rPr>
              <w:t>3</w:t>
            </w:r>
            <w:r w:rsidRPr="00C84541"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  <w:t>/сут</w:t>
            </w:r>
          </w:p>
        </w:tc>
      </w:tr>
      <w:tr w:rsidR="00805434" w:rsidRPr="00806C6B" w:rsidTr="00DF285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34" w:rsidRPr="00C84541" w:rsidRDefault="00C84541" w:rsidP="00C84541">
            <w:pPr>
              <w:spacing w:after="0"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84541">
              <w:rPr>
                <w:rFonts w:cs="Times New Roman"/>
                <w:bCs/>
                <w:iCs/>
                <w:sz w:val="20"/>
                <w:szCs w:val="20"/>
              </w:rPr>
              <w:t xml:space="preserve">с. </w:t>
            </w:r>
            <w:proofErr w:type="spellStart"/>
            <w:r w:rsidRPr="00C84541">
              <w:rPr>
                <w:rFonts w:cs="Times New Roman"/>
                <w:bCs/>
                <w:iCs/>
                <w:sz w:val="20"/>
                <w:szCs w:val="20"/>
              </w:rPr>
              <w:t>Эсто-Алтай</w:t>
            </w:r>
            <w:proofErr w:type="spellEnd"/>
            <w:r w:rsidR="00805434" w:rsidRPr="00C84541">
              <w:rPr>
                <w:rFonts w:cs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34" w:rsidRPr="00C84541" w:rsidRDefault="00C84541" w:rsidP="00805434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84541">
              <w:rPr>
                <w:rFonts w:cs="Times New Roman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434" w:rsidRPr="00C84541" w:rsidRDefault="00C84541" w:rsidP="00805434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84541">
              <w:rPr>
                <w:rFonts w:cs="Times New Roman"/>
                <w:color w:val="000000"/>
                <w:sz w:val="20"/>
                <w:szCs w:val="20"/>
              </w:rPr>
              <w:t>123,29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434" w:rsidRPr="00C84541" w:rsidRDefault="00C84541" w:rsidP="00805434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84541">
              <w:rPr>
                <w:rFonts w:cs="Times New Roman"/>
                <w:color w:val="000000"/>
                <w:sz w:val="20"/>
                <w:szCs w:val="20"/>
              </w:rPr>
              <w:t>45298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434" w:rsidRPr="00C84541" w:rsidRDefault="00C84541" w:rsidP="00805434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84541">
              <w:rPr>
                <w:rFonts w:cs="Times New Roman"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434" w:rsidRPr="00C84541" w:rsidRDefault="00C84541" w:rsidP="00805434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84541">
              <w:rPr>
                <w:rFonts w:cs="Times New Roman"/>
                <w:color w:val="000000"/>
                <w:sz w:val="20"/>
                <w:szCs w:val="20"/>
              </w:rPr>
              <w:t>45694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434" w:rsidRPr="00C84541" w:rsidRDefault="00C84541" w:rsidP="00805434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84541">
              <w:rPr>
                <w:rFonts w:cs="Times New Roman"/>
                <w:color w:val="000000"/>
                <w:sz w:val="20"/>
                <w:szCs w:val="20"/>
              </w:rPr>
              <w:t>125,19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434" w:rsidRPr="00C84541" w:rsidRDefault="00C84541" w:rsidP="00805434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84541">
              <w:rPr>
                <w:rFonts w:cs="Times New Roman"/>
                <w:color w:val="000000"/>
                <w:sz w:val="20"/>
                <w:szCs w:val="20"/>
              </w:rPr>
              <w:t>46,189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434" w:rsidRPr="00C84541" w:rsidRDefault="00C84541" w:rsidP="00805434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84541">
              <w:rPr>
                <w:rFonts w:cs="Times New Roman"/>
                <w:color w:val="000000"/>
                <w:sz w:val="20"/>
                <w:szCs w:val="20"/>
              </w:rPr>
              <w:t>126,55</w:t>
            </w:r>
          </w:p>
        </w:tc>
      </w:tr>
      <w:tr w:rsidR="00C84541" w:rsidRPr="00806C6B" w:rsidTr="00DF285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1" w:rsidRPr="00C84541" w:rsidRDefault="00C84541" w:rsidP="00805434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84541">
              <w:rPr>
                <w:rFonts w:cs="Times New Roman"/>
                <w:sz w:val="20"/>
                <w:szCs w:val="20"/>
              </w:rPr>
              <w:t>- 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1" w:rsidRPr="00C84541" w:rsidRDefault="00C84541" w:rsidP="00805434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84541">
              <w:rPr>
                <w:rFonts w:cs="Times New Roman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41" w:rsidRPr="00C84541" w:rsidRDefault="00C84541" w:rsidP="00805434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84541">
              <w:rPr>
                <w:rFonts w:cs="Times New Roman"/>
                <w:color w:val="000000"/>
                <w:sz w:val="20"/>
                <w:szCs w:val="20"/>
              </w:rPr>
              <w:t>123,29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41" w:rsidRPr="00C84541" w:rsidRDefault="00C84541" w:rsidP="00FD53F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84541">
              <w:rPr>
                <w:rFonts w:cs="Times New Roman"/>
                <w:color w:val="000000"/>
                <w:sz w:val="20"/>
                <w:szCs w:val="20"/>
              </w:rPr>
              <w:t>45298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41" w:rsidRPr="00C84541" w:rsidRDefault="00C84541" w:rsidP="00FD53F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84541">
              <w:rPr>
                <w:rFonts w:cs="Times New Roman"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41" w:rsidRPr="00C84541" w:rsidRDefault="00C84541" w:rsidP="00FD53F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84541">
              <w:rPr>
                <w:rFonts w:cs="Times New Roman"/>
                <w:color w:val="000000"/>
                <w:sz w:val="20"/>
                <w:szCs w:val="20"/>
              </w:rPr>
              <w:t>45694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41" w:rsidRPr="00C84541" w:rsidRDefault="00C84541" w:rsidP="00FD53F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84541">
              <w:rPr>
                <w:rFonts w:cs="Times New Roman"/>
                <w:color w:val="000000"/>
                <w:sz w:val="20"/>
                <w:szCs w:val="20"/>
              </w:rPr>
              <w:t>125,19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541" w:rsidRPr="00C84541" w:rsidRDefault="00C84541" w:rsidP="00FD53F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84541">
              <w:rPr>
                <w:rFonts w:cs="Times New Roman"/>
                <w:color w:val="000000"/>
                <w:sz w:val="20"/>
                <w:szCs w:val="20"/>
              </w:rPr>
              <w:t>46,189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541" w:rsidRPr="00C84541" w:rsidRDefault="00C84541" w:rsidP="00FD53F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84541">
              <w:rPr>
                <w:rFonts w:cs="Times New Roman"/>
                <w:color w:val="000000"/>
                <w:sz w:val="20"/>
                <w:szCs w:val="20"/>
              </w:rPr>
              <w:t>126,55</w:t>
            </w:r>
          </w:p>
        </w:tc>
      </w:tr>
    </w:tbl>
    <w:p w:rsidR="00886D87" w:rsidRPr="00C84541" w:rsidRDefault="003635C7" w:rsidP="00886D87">
      <w:pPr>
        <w:pStyle w:val="3"/>
        <w:numPr>
          <w:ilvl w:val="0"/>
          <w:numId w:val="0"/>
        </w:numPr>
        <w:ind w:left="709"/>
      </w:pPr>
      <w:bookmarkStart w:id="80" w:name="_Toc380061543"/>
      <w:bookmarkStart w:id="81" w:name="_Toc380068643"/>
      <w:bookmarkStart w:id="82" w:name="_Toc404940841"/>
      <w:r w:rsidRPr="00C84541">
        <w:t>1.3</w:t>
      </w:r>
      <w:r w:rsidR="00886D87" w:rsidRPr="00C84541">
        <w:t>.8</w:t>
      </w:r>
      <w:r w:rsidR="00886D87" w:rsidRPr="00C84541">
        <w:rPr>
          <w:sz w:val="24"/>
        </w:rPr>
        <w:t xml:space="preserve"> </w:t>
      </w:r>
      <w:r w:rsidR="00886D87" w:rsidRPr="00C84541">
        <w:t>Оценка расходов воды на водоснабжение по типам абонентов</w:t>
      </w:r>
      <w:bookmarkEnd w:id="80"/>
      <w:bookmarkEnd w:id="81"/>
      <w:bookmarkEnd w:id="82"/>
    </w:p>
    <w:p w:rsidR="00886D87" w:rsidRPr="00C84541" w:rsidRDefault="00886D87" w:rsidP="00886D87">
      <w:pPr>
        <w:pStyle w:val="a3"/>
        <w:spacing w:after="0"/>
        <w:ind w:left="0"/>
        <w:rPr>
          <w:rFonts w:eastAsia="Times New Roman" w:cs="Times New Roman"/>
          <w:bCs/>
          <w:szCs w:val="28"/>
          <w:lang w:eastAsia="ru-RU"/>
        </w:rPr>
      </w:pPr>
      <w:r w:rsidRPr="00C84541">
        <w:rPr>
          <w:lang w:eastAsia="ru-RU"/>
        </w:rPr>
        <w:t>Расход воды по абонентам распределяется следующим образом:</w:t>
      </w:r>
      <w:r w:rsidRPr="00C84541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886D87" w:rsidRPr="00C84541" w:rsidRDefault="00886D87" w:rsidP="00805434">
      <w:pPr>
        <w:pStyle w:val="a3"/>
        <w:tabs>
          <w:tab w:val="left" w:pos="7080"/>
        </w:tabs>
        <w:spacing w:after="0"/>
        <w:ind w:left="0"/>
        <w:rPr>
          <w:rFonts w:eastAsia="Times New Roman" w:cs="Times New Roman"/>
          <w:bCs/>
          <w:szCs w:val="28"/>
          <w:lang w:eastAsia="ru-RU"/>
        </w:rPr>
      </w:pPr>
      <w:r w:rsidRPr="00C84541">
        <w:rPr>
          <w:rFonts w:eastAsia="Times New Roman" w:cs="Times New Roman"/>
          <w:bCs/>
          <w:szCs w:val="28"/>
          <w:lang w:eastAsia="ru-RU"/>
        </w:rPr>
        <w:t>-</w:t>
      </w:r>
      <w:r w:rsidR="009D15E9" w:rsidRPr="00C84541">
        <w:rPr>
          <w:rFonts w:eastAsia="Times New Roman" w:cs="Times New Roman"/>
          <w:bCs/>
          <w:szCs w:val="28"/>
          <w:lang w:eastAsia="ru-RU"/>
        </w:rPr>
        <w:t xml:space="preserve"> </w:t>
      </w:r>
      <w:r w:rsidRPr="00C84541">
        <w:rPr>
          <w:rFonts w:eastAsia="Times New Roman" w:cs="Times New Roman"/>
          <w:bCs/>
          <w:szCs w:val="28"/>
          <w:lang w:eastAsia="ru-RU"/>
        </w:rPr>
        <w:t xml:space="preserve">хозяйственно-бытовые нужды – </w:t>
      </w:r>
      <w:r w:rsidR="00C84541">
        <w:rPr>
          <w:rFonts w:eastAsia="Times New Roman" w:cs="Times New Roman"/>
          <w:bCs/>
          <w:szCs w:val="28"/>
          <w:lang w:eastAsia="ru-RU"/>
        </w:rPr>
        <w:t>100</w:t>
      </w:r>
      <w:r w:rsidR="00C84541" w:rsidRPr="00C84541">
        <w:rPr>
          <w:rFonts w:eastAsia="Times New Roman" w:cs="Times New Roman"/>
          <w:bCs/>
          <w:szCs w:val="28"/>
          <w:lang w:eastAsia="ru-RU"/>
        </w:rPr>
        <w:t xml:space="preserve"> </w:t>
      </w:r>
      <w:r w:rsidR="00C84541">
        <w:rPr>
          <w:rFonts w:eastAsia="Times New Roman" w:cs="Times New Roman"/>
          <w:bCs/>
          <w:szCs w:val="28"/>
          <w:lang w:eastAsia="ru-RU"/>
        </w:rPr>
        <w:t>%.</w:t>
      </w:r>
      <w:r w:rsidR="00805434" w:rsidRPr="00C84541">
        <w:rPr>
          <w:rFonts w:eastAsia="Times New Roman" w:cs="Times New Roman"/>
          <w:bCs/>
          <w:szCs w:val="28"/>
          <w:lang w:eastAsia="ru-RU"/>
        </w:rPr>
        <w:tab/>
      </w:r>
    </w:p>
    <w:p w:rsidR="00D74C2D" w:rsidRPr="001F07E2" w:rsidRDefault="003635C7" w:rsidP="00D74C2D">
      <w:pPr>
        <w:pStyle w:val="3"/>
        <w:numPr>
          <w:ilvl w:val="0"/>
          <w:numId w:val="0"/>
        </w:numPr>
        <w:ind w:firstLine="709"/>
      </w:pPr>
      <w:bookmarkStart w:id="83" w:name="_Toc380061544"/>
      <w:bookmarkStart w:id="84" w:name="_Toc380068644"/>
      <w:bookmarkStart w:id="85" w:name="_Toc404940842"/>
      <w:r w:rsidRPr="001F07E2">
        <w:t>1.3</w:t>
      </w:r>
      <w:r w:rsidR="00D74C2D" w:rsidRPr="001F07E2">
        <w:t>.9 Сведения о фактических и планируемых потерях воды при ее транспортировке</w:t>
      </w:r>
      <w:bookmarkEnd w:id="83"/>
      <w:bookmarkEnd w:id="84"/>
      <w:bookmarkEnd w:id="85"/>
    </w:p>
    <w:p w:rsidR="00D74C2D" w:rsidRPr="001F07E2" w:rsidRDefault="00D74C2D" w:rsidP="00D74C2D">
      <w:pPr>
        <w:keepNext/>
        <w:keepLines/>
        <w:spacing w:after="0"/>
        <w:contextualSpacing/>
        <w:rPr>
          <w:rFonts w:eastAsia="Times New Roman" w:cs="Times New Roman"/>
          <w:bCs/>
          <w:i/>
          <w:szCs w:val="28"/>
          <w:lang w:eastAsia="ru-RU"/>
        </w:rPr>
      </w:pPr>
      <w:r w:rsidRPr="001F07E2">
        <w:rPr>
          <w:rFonts w:eastAsia="Times New Roman" w:cs="Times New Roman"/>
          <w:bCs/>
          <w:szCs w:val="28"/>
          <w:lang w:eastAsia="ru-RU"/>
        </w:rPr>
        <w:t>Фактические потери воды при транспортировке составляют</w:t>
      </w:r>
      <w:r w:rsidR="000728C4" w:rsidRPr="001F07E2">
        <w:rPr>
          <w:rFonts w:eastAsia="Times New Roman" w:cs="Times New Roman"/>
          <w:bCs/>
          <w:szCs w:val="28"/>
          <w:lang w:eastAsia="ru-RU"/>
        </w:rPr>
        <w:t xml:space="preserve"> </w:t>
      </w:r>
      <w:r w:rsidR="001F07E2" w:rsidRPr="001F07E2">
        <w:rPr>
          <w:rFonts w:eastAsia="Times New Roman" w:cs="Times New Roman"/>
          <w:bCs/>
          <w:szCs w:val="28"/>
          <w:lang w:eastAsia="ru-RU"/>
        </w:rPr>
        <w:t>1</w:t>
      </w:r>
      <w:r w:rsidR="000728C4" w:rsidRPr="001F07E2">
        <w:rPr>
          <w:rFonts w:eastAsia="Times New Roman" w:cs="Times New Roman"/>
          <w:bCs/>
          <w:szCs w:val="28"/>
          <w:lang w:eastAsia="ru-RU"/>
        </w:rPr>
        <w:t>0</w:t>
      </w:r>
      <w:r w:rsidRPr="001F07E2">
        <w:rPr>
          <w:rFonts w:eastAsia="Times New Roman" w:cs="Times New Roman"/>
          <w:bCs/>
          <w:szCs w:val="28"/>
          <w:lang w:eastAsia="ru-RU"/>
        </w:rPr>
        <w:t xml:space="preserve"> % от по</w:t>
      </w:r>
      <w:r w:rsidR="00267927" w:rsidRPr="001F07E2">
        <w:rPr>
          <w:rFonts w:eastAsia="Times New Roman" w:cs="Times New Roman"/>
          <w:bCs/>
          <w:szCs w:val="28"/>
          <w:lang w:eastAsia="ru-RU"/>
        </w:rPr>
        <w:t>днятой воды</w:t>
      </w:r>
      <w:r w:rsidRPr="001F07E2"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D74C2D" w:rsidRPr="00C84541" w:rsidRDefault="003635C7" w:rsidP="00D74C2D">
      <w:pPr>
        <w:pStyle w:val="3"/>
        <w:numPr>
          <w:ilvl w:val="0"/>
          <w:numId w:val="0"/>
        </w:numPr>
        <w:ind w:left="709"/>
      </w:pPr>
      <w:bookmarkStart w:id="86" w:name="_Toc380061545"/>
      <w:bookmarkStart w:id="87" w:name="_Toc380068645"/>
      <w:bookmarkStart w:id="88" w:name="_Toc404940843"/>
      <w:r w:rsidRPr="00C84541">
        <w:t>1.3</w:t>
      </w:r>
      <w:r w:rsidR="00D74C2D" w:rsidRPr="00C84541">
        <w:t>.10 Перспективные водные балансы</w:t>
      </w:r>
      <w:bookmarkEnd w:id="86"/>
      <w:bookmarkEnd w:id="87"/>
      <w:bookmarkEnd w:id="88"/>
      <w:r w:rsidR="00D74C2D" w:rsidRPr="00C84541">
        <w:t xml:space="preserve"> </w:t>
      </w:r>
    </w:p>
    <w:p w:rsidR="00D74C2D" w:rsidRPr="00C84541" w:rsidRDefault="00D74C2D" w:rsidP="00D74C2D">
      <w:pPr>
        <w:keepNext/>
        <w:keepLines/>
        <w:spacing w:after="0"/>
        <w:contextualSpacing/>
        <w:rPr>
          <w:rFonts w:eastAsia="Times New Roman" w:cs="Times New Roman"/>
          <w:bCs/>
          <w:szCs w:val="28"/>
          <w:lang w:eastAsia="ru-RU"/>
        </w:rPr>
      </w:pPr>
      <w:r w:rsidRPr="00C84541">
        <w:rPr>
          <w:rFonts w:eastAsia="Times New Roman" w:cs="Times New Roman"/>
          <w:bCs/>
          <w:szCs w:val="28"/>
          <w:lang w:eastAsia="ru-RU"/>
        </w:rPr>
        <w:t>Перспективные водные балансы приведены в таблице 1.</w:t>
      </w:r>
      <w:r w:rsidR="00FD53FF">
        <w:rPr>
          <w:rFonts w:eastAsia="Times New Roman" w:cs="Times New Roman"/>
          <w:bCs/>
          <w:szCs w:val="28"/>
          <w:lang w:eastAsia="ru-RU"/>
        </w:rPr>
        <w:t>11</w:t>
      </w:r>
      <w:r w:rsidRPr="00C84541">
        <w:rPr>
          <w:rFonts w:eastAsia="Times New Roman" w:cs="Times New Roman"/>
          <w:bCs/>
          <w:szCs w:val="28"/>
          <w:lang w:eastAsia="ru-RU"/>
        </w:rPr>
        <w:t>.</w:t>
      </w:r>
    </w:p>
    <w:p w:rsidR="0077161B" w:rsidRPr="00BA2350" w:rsidRDefault="001F07E2" w:rsidP="00175AC8">
      <w:pPr>
        <w:keepNext/>
        <w:keepLines/>
        <w:spacing w:after="0"/>
        <w:contextualSpacing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pacing w:val="26"/>
          <w:szCs w:val="28"/>
          <w:lang w:eastAsia="ru-RU"/>
        </w:rPr>
        <w:t>Таблица 1.</w:t>
      </w:r>
      <w:r w:rsidR="00FD53FF">
        <w:rPr>
          <w:rFonts w:eastAsia="Times New Roman" w:cs="Times New Roman"/>
          <w:bCs/>
          <w:spacing w:val="26"/>
          <w:szCs w:val="28"/>
          <w:lang w:eastAsia="ru-RU"/>
        </w:rPr>
        <w:t>11</w:t>
      </w:r>
      <w:r w:rsidR="0077161B" w:rsidRPr="00C84541">
        <w:rPr>
          <w:rFonts w:eastAsia="Times New Roman" w:cs="Times New Roman"/>
          <w:bCs/>
          <w:szCs w:val="28"/>
          <w:lang w:eastAsia="ru-RU"/>
        </w:rPr>
        <w:t xml:space="preserve"> - Нормативные</w:t>
      </w:r>
      <w:r w:rsidR="0077161B">
        <w:rPr>
          <w:rFonts w:eastAsia="Times New Roman" w:cs="Times New Roman"/>
          <w:bCs/>
          <w:szCs w:val="28"/>
          <w:lang w:eastAsia="ru-RU"/>
        </w:rPr>
        <w:t xml:space="preserve"> показатели потребления с. </w:t>
      </w:r>
      <w:proofErr w:type="spellStart"/>
      <w:r w:rsidR="0077161B">
        <w:rPr>
          <w:rFonts w:eastAsia="Times New Roman" w:cs="Times New Roman"/>
          <w:bCs/>
          <w:szCs w:val="28"/>
          <w:lang w:eastAsia="ru-RU"/>
        </w:rPr>
        <w:t>Эсто-Алтай</w:t>
      </w:r>
      <w:proofErr w:type="spellEnd"/>
      <w:r w:rsidR="00C84541">
        <w:rPr>
          <w:rFonts w:eastAsia="Times New Roman" w:cs="Times New Roman"/>
          <w:bCs/>
          <w:szCs w:val="28"/>
          <w:lang w:eastAsia="ru-RU"/>
        </w:rPr>
        <w:t xml:space="preserve"> с перспективой на будущее.</w:t>
      </w:r>
    </w:p>
    <w:tbl>
      <w:tblPr>
        <w:tblStyle w:val="af2"/>
        <w:tblW w:w="0" w:type="auto"/>
        <w:tblLayout w:type="fixed"/>
        <w:tblLook w:val="04A0"/>
      </w:tblPr>
      <w:tblGrid>
        <w:gridCol w:w="3794"/>
        <w:gridCol w:w="1134"/>
        <w:gridCol w:w="1701"/>
        <w:gridCol w:w="1693"/>
        <w:gridCol w:w="8"/>
        <w:gridCol w:w="1134"/>
      </w:tblGrid>
      <w:tr w:rsidR="00F92E64" w:rsidTr="00CD4AB1">
        <w:trPr>
          <w:trHeight w:val="654"/>
        </w:trPr>
        <w:tc>
          <w:tcPr>
            <w:tcW w:w="3794" w:type="dxa"/>
            <w:vMerge w:val="restart"/>
          </w:tcPr>
          <w:p w:rsidR="00F92E64" w:rsidRPr="009243D0" w:rsidRDefault="00F92E64" w:rsidP="009713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F92E64" w:rsidRPr="009243D0" w:rsidRDefault="00F92E64" w:rsidP="009713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243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Водопотребители</w:t>
            </w:r>
            <w:proofErr w:type="spellEnd"/>
          </w:p>
          <w:p w:rsidR="00F92E64" w:rsidRPr="009243D0" w:rsidRDefault="00F92E64" w:rsidP="00971382">
            <w:pPr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5"/>
          </w:tcPr>
          <w:p w:rsidR="00F92E64" w:rsidRPr="00C54721" w:rsidRDefault="00F92E64" w:rsidP="009713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9243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  <w:r w:rsidR="00C5472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потребления, м</w:t>
            </w:r>
            <w:r w:rsidR="00C54721">
              <w:rPr>
                <w:rFonts w:eastAsia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92E64" w:rsidTr="00CD4AB1">
        <w:tc>
          <w:tcPr>
            <w:tcW w:w="3794" w:type="dxa"/>
            <w:vMerge/>
          </w:tcPr>
          <w:p w:rsidR="00F92E64" w:rsidRPr="009243D0" w:rsidRDefault="00F92E64" w:rsidP="00971382">
            <w:pPr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2E64" w:rsidRPr="009243D0" w:rsidRDefault="00F92E64" w:rsidP="00CD4A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243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701" w:type="dxa"/>
          </w:tcPr>
          <w:p w:rsidR="00F92E64" w:rsidRPr="009243D0" w:rsidRDefault="00F92E64" w:rsidP="00CD4A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243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14-2016</w:t>
            </w:r>
            <w:r w:rsidRPr="009243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9243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gridSpan w:val="2"/>
          </w:tcPr>
          <w:p w:rsidR="00F92E64" w:rsidRPr="009243D0" w:rsidRDefault="00F92E64" w:rsidP="00CD4A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243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17-2020</w:t>
            </w:r>
            <w:r w:rsidRPr="009243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9243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</w:tcPr>
          <w:p w:rsidR="00F92E64" w:rsidRPr="009243D0" w:rsidRDefault="00F92E64" w:rsidP="00CD4A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2021-2025 гг.</w:t>
            </w:r>
          </w:p>
        </w:tc>
      </w:tr>
      <w:tr w:rsidR="00292B4B" w:rsidTr="00CD4AB1">
        <w:tc>
          <w:tcPr>
            <w:tcW w:w="3794" w:type="dxa"/>
          </w:tcPr>
          <w:p w:rsidR="00292B4B" w:rsidRPr="009243D0" w:rsidRDefault="00292B4B" w:rsidP="009713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3D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Эсто-Алтай</w:t>
            </w:r>
            <w:proofErr w:type="spellEnd"/>
          </w:p>
        </w:tc>
        <w:tc>
          <w:tcPr>
            <w:tcW w:w="1134" w:type="dxa"/>
            <w:vAlign w:val="bottom"/>
          </w:tcPr>
          <w:p w:rsidR="00292B4B" w:rsidRPr="00292B4B" w:rsidRDefault="00292B4B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72891</w:t>
            </w:r>
          </w:p>
        </w:tc>
        <w:tc>
          <w:tcPr>
            <w:tcW w:w="1701" w:type="dxa"/>
            <w:vAlign w:val="bottom"/>
          </w:tcPr>
          <w:p w:rsidR="00292B4B" w:rsidRPr="00292B4B" w:rsidRDefault="00292B4B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73316</w:t>
            </w:r>
          </w:p>
        </w:tc>
        <w:tc>
          <w:tcPr>
            <w:tcW w:w="1701" w:type="dxa"/>
            <w:gridSpan w:val="2"/>
            <w:vAlign w:val="bottom"/>
          </w:tcPr>
          <w:p w:rsidR="00292B4B" w:rsidRPr="00292B4B" w:rsidRDefault="00292B4B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73881</w:t>
            </w:r>
          </w:p>
        </w:tc>
        <w:tc>
          <w:tcPr>
            <w:tcW w:w="1134" w:type="dxa"/>
            <w:vAlign w:val="bottom"/>
          </w:tcPr>
          <w:p w:rsidR="00292B4B" w:rsidRPr="00292B4B" w:rsidRDefault="00292B4B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74587</w:t>
            </w:r>
          </w:p>
        </w:tc>
      </w:tr>
      <w:tr w:rsidR="00292B4B" w:rsidTr="00CD4AB1">
        <w:tc>
          <w:tcPr>
            <w:tcW w:w="3794" w:type="dxa"/>
          </w:tcPr>
          <w:p w:rsidR="00292B4B" w:rsidRPr="00F92E64" w:rsidRDefault="00292B4B" w:rsidP="00CD4AB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92E64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Хозяйственно-питьевые нужды населения</w:t>
            </w:r>
          </w:p>
        </w:tc>
        <w:tc>
          <w:tcPr>
            <w:tcW w:w="1134" w:type="dxa"/>
          </w:tcPr>
          <w:p w:rsidR="00CD4AB1" w:rsidRDefault="00CD4AB1" w:rsidP="00CD4A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292B4B" w:rsidRPr="009243D0" w:rsidRDefault="00292B4B" w:rsidP="00CD4A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41884</w:t>
            </w:r>
          </w:p>
        </w:tc>
        <w:tc>
          <w:tcPr>
            <w:tcW w:w="1701" w:type="dxa"/>
            <w:vAlign w:val="bottom"/>
          </w:tcPr>
          <w:p w:rsidR="00292B4B" w:rsidRPr="00292B4B" w:rsidRDefault="00292B4B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42161</w:t>
            </w:r>
          </w:p>
        </w:tc>
        <w:tc>
          <w:tcPr>
            <w:tcW w:w="1701" w:type="dxa"/>
            <w:gridSpan w:val="2"/>
            <w:vAlign w:val="bottom"/>
          </w:tcPr>
          <w:p w:rsidR="00292B4B" w:rsidRPr="00292B4B" w:rsidRDefault="00292B4B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42530</w:t>
            </w:r>
          </w:p>
        </w:tc>
        <w:tc>
          <w:tcPr>
            <w:tcW w:w="1134" w:type="dxa"/>
            <w:vAlign w:val="bottom"/>
          </w:tcPr>
          <w:p w:rsidR="00292B4B" w:rsidRPr="00292B4B" w:rsidRDefault="00292B4B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42991</w:t>
            </w:r>
          </w:p>
        </w:tc>
      </w:tr>
      <w:tr w:rsidR="00C54721" w:rsidTr="00CD4AB1">
        <w:tc>
          <w:tcPr>
            <w:tcW w:w="3794" w:type="dxa"/>
          </w:tcPr>
          <w:p w:rsidR="00C54721" w:rsidRPr="00F92E64" w:rsidRDefault="00C54721" w:rsidP="00971382">
            <w:pPr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92E6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Полив</w:t>
            </w:r>
          </w:p>
        </w:tc>
        <w:tc>
          <w:tcPr>
            <w:tcW w:w="1134" w:type="dxa"/>
          </w:tcPr>
          <w:p w:rsidR="00C54721" w:rsidRPr="009243D0" w:rsidRDefault="00C54721" w:rsidP="00CD4A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7709</w:t>
            </w:r>
          </w:p>
        </w:tc>
        <w:tc>
          <w:tcPr>
            <w:tcW w:w="1701" w:type="dxa"/>
          </w:tcPr>
          <w:p w:rsidR="00C54721" w:rsidRPr="00292B4B" w:rsidRDefault="00C5472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2B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7709</w:t>
            </w:r>
          </w:p>
        </w:tc>
        <w:tc>
          <w:tcPr>
            <w:tcW w:w="1701" w:type="dxa"/>
            <w:gridSpan w:val="2"/>
          </w:tcPr>
          <w:p w:rsidR="00C54721" w:rsidRPr="00292B4B" w:rsidRDefault="00C5472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2B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7709</w:t>
            </w:r>
          </w:p>
        </w:tc>
        <w:tc>
          <w:tcPr>
            <w:tcW w:w="1134" w:type="dxa"/>
          </w:tcPr>
          <w:p w:rsidR="00C54721" w:rsidRPr="00292B4B" w:rsidRDefault="00C5472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2B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7709</w:t>
            </w:r>
          </w:p>
        </w:tc>
      </w:tr>
      <w:tr w:rsidR="00C54721" w:rsidTr="00CD4AB1">
        <w:tc>
          <w:tcPr>
            <w:tcW w:w="3794" w:type="dxa"/>
          </w:tcPr>
          <w:p w:rsidR="00C54721" w:rsidRPr="00F92E64" w:rsidRDefault="00C54721" w:rsidP="00CD4AB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92E6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Мытье легковых автомобилей, принадлежащих населению</w:t>
            </w:r>
          </w:p>
        </w:tc>
        <w:tc>
          <w:tcPr>
            <w:tcW w:w="1134" w:type="dxa"/>
          </w:tcPr>
          <w:p w:rsidR="00C54721" w:rsidRPr="009243D0" w:rsidRDefault="00C54721" w:rsidP="00CD4A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1701" w:type="dxa"/>
          </w:tcPr>
          <w:p w:rsidR="00C54721" w:rsidRPr="00292B4B" w:rsidRDefault="00C5472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2B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1701" w:type="dxa"/>
            <w:gridSpan w:val="2"/>
          </w:tcPr>
          <w:p w:rsidR="00C54721" w:rsidRPr="00292B4B" w:rsidRDefault="00C5472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2B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1134" w:type="dxa"/>
          </w:tcPr>
          <w:p w:rsidR="00C54721" w:rsidRPr="00292B4B" w:rsidRDefault="00C5472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2B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1009</w:t>
            </w:r>
          </w:p>
        </w:tc>
      </w:tr>
      <w:tr w:rsidR="00C84541" w:rsidRPr="00E34217" w:rsidTr="00CD4AB1">
        <w:tc>
          <w:tcPr>
            <w:tcW w:w="3794" w:type="dxa"/>
          </w:tcPr>
          <w:p w:rsidR="00C84541" w:rsidRPr="009243D0" w:rsidRDefault="00C84541" w:rsidP="00971382">
            <w:pPr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4234C">
              <w:rPr>
                <w:sz w:val="24"/>
                <w:szCs w:val="24"/>
              </w:rPr>
              <w:t>КРС</w:t>
            </w:r>
          </w:p>
        </w:tc>
        <w:tc>
          <w:tcPr>
            <w:tcW w:w="1134" w:type="dxa"/>
          </w:tcPr>
          <w:p w:rsidR="00C84541" w:rsidRPr="009243D0" w:rsidRDefault="00C84541" w:rsidP="00CD4A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243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5764</w:t>
            </w:r>
          </w:p>
        </w:tc>
        <w:tc>
          <w:tcPr>
            <w:tcW w:w="1701" w:type="dxa"/>
            <w:vAlign w:val="bottom"/>
          </w:tcPr>
          <w:p w:rsidR="00C84541" w:rsidRPr="00292B4B" w:rsidRDefault="00C8454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15868</w:t>
            </w:r>
          </w:p>
        </w:tc>
        <w:tc>
          <w:tcPr>
            <w:tcW w:w="1693" w:type="dxa"/>
            <w:vAlign w:val="bottom"/>
          </w:tcPr>
          <w:p w:rsidR="00C84541" w:rsidRPr="00292B4B" w:rsidRDefault="00C8454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1142" w:type="dxa"/>
            <w:gridSpan w:val="2"/>
            <w:vAlign w:val="bottom"/>
          </w:tcPr>
          <w:p w:rsidR="00C84541" w:rsidRPr="00292B4B" w:rsidRDefault="00C8454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16181</w:t>
            </w:r>
          </w:p>
        </w:tc>
      </w:tr>
      <w:tr w:rsidR="00C84541" w:rsidRPr="00E34217" w:rsidTr="00CD4AB1">
        <w:tc>
          <w:tcPr>
            <w:tcW w:w="3794" w:type="dxa"/>
          </w:tcPr>
          <w:p w:rsidR="00C84541" w:rsidRPr="0014234C" w:rsidRDefault="00C84541" w:rsidP="0097138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4234C">
              <w:rPr>
                <w:sz w:val="24"/>
                <w:szCs w:val="24"/>
              </w:rPr>
              <w:t>Свиньи</w:t>
            </w:r>
          </w:p>
        </w:tc>
        <w:tc>
          <w:tcPr>
            <w:tcW w:w="1134" w:type="dxa"/>
          </w:tcPr>
          <w:p w:rsidR="00C84541" w:rsidRPr="009243D0" w:rsidRDefault="00C84541" w:rsidP="00CD4A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701" w:type="dxa"/>
            <w:vAlign w:val="bottom"/>
          </w:tcPr>
          <w:p w:rsidR="00C84541" w:rsidRPr="00292B4B" w:rsidRDefault="00C8454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693" w:type="dxa"/>
            <w:vAlign w:val="bottom"/>
          </w:tcPr>
          <w:p w:rsidR="00C84541" w:rsidRPr="00292B4B" w:rsidRDefault="00C8454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142" w:type="dxa"/>
            <w:gridSpan w:val="2"/>
            <w:vAlign w:val="bottom"/>
          </w:tcPr>
          <w:p w:rsidR="00C84541" w:rsidRPr="00292B4B" w:rsidRDefault="00C8454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338</w:t>
            </w:r>
          </w:p>
        </w:tc>
      </w:tr>
      <w:tr w:rsidR="00C84541" w:rsidRPr="00E34217" w:rsidTr="00CD4AB1">
        <w:tc>
          <w:tcPr>
            <w:tcW w:w="3794" w:type="dxa"/>
          </w:tcPr>
          <w:p w:rsidR="00C84541" w:rsidRPr="0014234C" w:rsidRDefault="00C84541" w:rsidP="0097138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4234C">
              <w:rPr>
                <w:sz w:val="24"/>
                <w:szCs w:val="24"/>
              </w:rPr>
              <w:t>Овцы</w:t>
            </w:r>
          </w:p>
        </w:tc>
        <w:tc>
          <w:tcPr>
            <w:tcW w:w="1134" w:type="dxa"/>
          </w:tcPr>
          <w:p w:rsidR="00C84541" w:rsidRPr="009243D0" w:rsidRDefault="00C84541" w:rsidP="00CD4A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3920</w:t>
            </w:r>
          </w:p>
        </w:tc>
        <w:tc>
          <w:tcPr>
            <w:tcW w:w="1701" w:type="dxa"/>
            <w:vAlign w:val="bottom"/>
          </w:tcPr>
          <w:p w:rsidR="00C84541" w:rsidRPr="00292B4B" w:rsidRDefault="00C8454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3946</w:t>
            </w:r>
          </w:p>
        </w:tc>
        <w:tc>
          <w:tcPr>
            <w:tcW w:w="1693" w:type="dxa"/>
            <w:vAlign w:val="bottom"/>
          </w:tcPr>
          <w:p w:rsidR="00C84541" w:rsidRPr="00292B4B" w:rsidRDefault="00C8454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3980</w:t>
            </w:r>
          </w:p>
        </w:tc>
        <w:tc>
          <w:tcPr>
            <w:tcW w:w="1142" w:type="dxa"/>
            <w:gridSpan w:val="2"/>
            <w:vAlign w:val="bottom"/>
          </w:tcPr>
          <w:p w:rsidR="00C84541" w:rsidRPr="00292B4B" w:rsidRDefault="00C8454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4024</w:t>
            </w:r>
          </w:p>
        </w:tc>
      </w:tr>
      <w:tr w:rsidR="00C84541" w:rsidRPr="00E34217" w:rsidTr="00CD4AB1">
        <w:tc>
          <w:tcPr>
            <w:tcW w:w="3794" w:type="dxa"/>
          </w:tcPr>
          <w:p w:rsidR="00C84541" w:rsidRPr="0014234C" w:rsidRDefault="00C84541" w:rsidP="0097138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4234C">
              <w:rPr>
                <w:sz w:val="24"/>
                <w:szCs w:val="24"/>
              </w:rPr>
              <w:t>Козы</w:t>
            </w:r>
          </w:p>
        </w:tc>
        <w:tc>
          <w:tcPr>
            <w:tcW w:w="1134" w:type="dxa"/>
          </w:tcPr>
          <w:p w:rsidR="00C84541" w:rsidRPr="009243D0" w:rsidRDefault="00C84541" w:rsidP="00CD4A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vAlign w:val="bottom"/>
          </w:tcPr>
          <w:p w:rsidR="00C84541" w:rsidRPr="00292B4B" w:rsidRDefault="00C8454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93" w:type="dxa"/>
            <w:vAlign w:val="bottom"/>
          </w:tcPr>
          <w:p w:rsidR="00C84541" w:rsidRPr="00292B4B" w:rsidRDefault="00C8454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42" w:type="dxa"/>
            <w:gridSpan w:val="2"/>
            <w:vAlign w:val="bottom"/>
          </w:tcPr>
          <w:p w:rsidR="00C84541" w:rsidRPr="00292B4B" w:rsidRDefault="00C8454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84541" w:rsidRPr="00E34217" w:rsidTr="00CD4AB1">
        <w:tc>
          <w:tcPr>
            <w:tcW w:w="3794" w:type="dxa"/>
          </w:tcPr>
          <w:p w:rsidR="00C84541" w:rsidRPr="0014234C" w:rsidRDefault="00C84541" w:rsidP="0097138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4234C">
              <w:rPr>
                <w:sz w:val="24"/>
                <w:szCs w:val="24"/>
              </w:rPr>
              <w:lastRenderedPageBreak/>
              <w:t>Лошади</w:t>
            </w:r>
          </w:p>
        </w:tc>
        <w:tc>
          <w:tcPr>
            <w:tcW w:w="1134" w:type="dxa"/>
          </w:tcPr>
          <w:p w:rsidR="00C84541" w:rsidRPr="009243D0" w:rsidRDefault="00C84541" w:rsidP="00CD4A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701" w:type="dxa"/>
            <w:vAlign w:val="bottom"/>
          </w:tcPr>
          <w:p w:rsidR="00C84541" w:rsidRPr="00292B4B" w:rsidRDefault="00C8454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693" w:type="dxa"/>
            <w:vAlign w:val="bottom"/>
          </w:tcPr>
          <w:p w:rsidR="00C84541" w:rsidRPr="00292B4B" w:rsidRDefault="00C8454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142" w:type="dxa"/>
            <w:gridSpan w:val="2"/>
            <w:vAlign w:val="bottom"/>
          </w:tcPr>
          <w:p w:rsidR="00C84541" w:rsidRPr="00292B4B" w:rsidRDefault="00C8454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498</w:t>
            </w:r>
          </w:p>
        </w:tc>
      </w:tr>
      <w:tr w:rsidR="00C84541" w:rsidRPr="00E34217" w:rsidTr="00CD4AB1">
        <w:tc>
          <w:tcPr>
            <w:tcW w:w="3794" w:type="dxa"/>
          </w:tcPr>
          <w:p w:rsidR="00C84541" w:rsidRPr="0014234C" w:rsidRDefault="00C84541" w:rsidP="0097138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4234C">
              <w:rPr>
                <w:sz w:val="24"/>
                <w:szCs w:val="24"/>
              </w:rPr>
              <w:t>Птицы</w:t>
            </w:r>
          </w:p>
        </w:tc>
        <w:tc>
          <w:tcPr>
            <w:tcW w:w="1134" w:type="dxa"/>
          </w:tcPr>
          <w:p w:rsidR="00C84541" w:rsidRPr="009243D0" w:rsidRDefault="00C84541" w:rsidP="00CD4A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1701" w:type="dxa"/>
            <w:vAlign w:val="bottom"/>
          </w:tcPr>
          <w:p w:rsidR="00C84541" w:rsidRPr="00292B4B" w:rsidRDefault="00C8454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1727</w:t>
            </w:r>
          </w:p>
        </w:tc>
        <w:tc>
          <w:tcPr>
            <w:tcW w:w="1693" w:type="dxa"/>
            <w:vAlign w:val="bottom"/>
          </w:tcPr>
          <w:p w:rsidR="00C84541" w:rsidRPr="00292B4B" w:rsidRDefault="00C8454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1742</w:t>
            </w:r>
          </w:p>
        </w:tc>
        <w:tc>
          <w:tcPr>
            <w:tcW w:w="1142" w:type="dxa"/>
            <w:gridSpan w:val="2"/>
            <w:vAlign w:val="bottom"/>
          </w:tcPr>
          <w:p w:rsidR="00C84541" w:rsidRPr="00292B4B" w:rsidRDefault="00C8454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1761</w:t>
            </w:r>
          </w:p>
        </w:tc>
      </w:tr>
      <w:tr w:rsidR="00C84541" w:rsidRPr="00E34217" w:rsidTr="00CD4AB1">
        <w:tc>
          <w:tcPr>
            <w:tcW w:w="3794" w:type="dxa"/>
          </w:tcPr>
          <w:p w:rsidR="00C84541" w:rsidRPr="0014234C" w:rsidRDefault="00C84541" w:rsidP="0097138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4234C">
              <w:rPr>
                <w:sz w:val="24"/>
                <w:szCs w:val="24"/>
              </w:rPr>
              <w:t>Нутрии</w:t>
            </w:r>
          </w:p>
        </w:tc>
        <w:tc>
          <w:tcPr>
            <w:tcW w:w="1134" w:type="dxa"/>
          </w:tcPr>
          <w:p w:rsidR="00C84541" w:rsidRPr="009243D0" w:rsidRDefault="00C84541" w:rsidP="00CD4A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bottom"/>
          </w:tcPr>
          <w:p w:rsidR="00C84541" w:rsidRPr="00292B4B" w:rsidRDefault="00C8454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3" w:type="dxa"/>
            <w:vAlign w:val="bottom"/>
          </w:tcPr>
          <w:p w:rsidR="00C84541" w:rsidRPr="00292B4B" w:rsidRDefault="00C8454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vAlign w:val="bottom"/>
          </w:tcPr>
          <w:p w:rsidR="00C84541" w:rsidRPr="00292B4B" w:rsidRDefault="00C84541" w:rsidP="00CD4AB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B4B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1F122B" w:rsidRDefault="001F122B" w:rsidP="00D74C2D">
      <w:pPr>
        <w:pStyle w:val="3"/>
        <w:numPr>
          <w:ilvl w:val="0"/>
          <w:numId w:val="0"/>
        </w:numPr>
        <w:ind w:firstLine="709"/>
      </w:pPr>
      <w:bookmarkStart w:id="89" w:name="_Toc380061546"/>
      <w:bookmarkStart w:id="90" w:name="_Toc380068646"/>
      <w:bookmarkStart w:id="91" w:name="_Toc404940844"/>
    </w:p>
    <w:p w:rsidR="00D74C2D" w:rsidRPr="001F07E2" w:rsidRDefault="003635C7" w:rsidP="00D74C2D">
      <w:pPr>
        <w:pStyle w:val="3"/>
        <w:numPr>
          <w:ilvl w:val="0"/>
          <w:numId w:val="0"/>
        </w:numPr>
        <w:ind w:firstLine="709"/>
      </w:pPr>
      <w:r w:rsidRPr="001F07E2">
        <w:t>1.3</w:t>
      </w:r>
      <w:r w:rsidR="00617754" w:rsidRPr="001F07E2">
        <w:t xml:space="preserve">.11 </w:t>
      </w:r>
      <w:r w:rsidR="00D74C2D" w:rsidRPr="001F07E2">
        <w:t>Расчет требуемой мощности водозаборных и очистных сооружений исходя из данных о перспективном потреблении воды и величины неучтенных расходов и потерь воды при ее транспортировке</w:t>
      </w:r>
      <w:bookmarkEnd w:id="89"/>
      <w:bookmarkEnd w:id="90"/>
      <w:bookmarkEnd w:id="91"/>
    </w:p>
    <w:p w:rsidR="00AA6708" w:rsidRPr="001F07E2" w:rsidRDefault="001F07E2" w:rsidP="00C470E7">
      <w:pPr>
        <w:keepNext/>
        <w:keepLines/>
        <w:spacing w:after="0"/>
        <w:contextualSpacing/>
        <w:rPr>
          <w:rFonts w:eastAsia="Times New Roman" w:cs="Times New Roman"/>
          <w:bCs/>
          <w:szCs w:val="28"/>
          <w:lang w:eastAsia="ru-RU"/>
        </w:rPr>
      </w:pPr>
      <w:r w:rsidRPr="001F07E2">
        <w:rPr>
          <w:rFonts w:eastAsia="Times New Roman" w:cs="Times New Roman"/>
          <w:bCs/>
          <w:szCs w:val="28"/>
          <w:lang w:eastAsia="ru-RU"/>
        </w:rPr>
        <w:t>Из таблицы 1.</w:t>
      </w:r>
      <w:r w:rsidR="00FD53FF">
        <w:rPr>
          <w:rFonts w:eastAsia="Times New Roman" w:cs="Times New Roman"/>
          <w:bCs/>
          <w:szCs w:val="28"/>
          <w:lang w:eastAsia="ru-RU"/>
        </w:rPr>
        <w:t xml:space="preserve">11 </w:t>
      </w:r>
      <w:r w:rsidR="00D74C2D" w:rsidRPr="001F07E2">
        <w:rPr>
          <w:rFonts w:eastAsia="Times New Roman" w:cs="Times New Roman"/>
          <w:bCs/>
          <w:szCs w:val="28"/>
          <w:lang w:eastAsia="ru-RU"/>
        </w:rPr>
        <w:t xml:space="preserve">видно, что при прогнозируемой тенденции к увеличению потребления воды </w:t>
      </w:r>
      <w:r w:rsidR="00FD53FF" w:rsidRPr="00805434">
        <w:rPr>
          <w:rFonts w:eastAsia="Times New Roman" w:cs="Times New Roman"/>
          <w:bCs/>
          <w:szCs w:val="28"/>
          <w:lang w:eastAsia="ru-RU"/>
        </w:rPr>
        <w:t>имеется достаточный резерв (таблица 1.9) по производительностям и у</w:t>
      </w:r>
      <w:r w:rsidR="00FD53FF">
        <w:rPr>
          <w:rFonts w:eastAsia="Times New Roman" w:cs="Times New Roman"/>
          <w:bCs/>
          <w:szCs w:val="28"/>
          <w:lang w:eastAsia="ru-RU"/>
        </w:rPr>
        <w:t>величение мощности не требуется</w:t>
      </w:r>
      <w:r w:rsidR="00D74C2D" w:rsidRPr="001F07E2">
        <w:rPr>
          <w:rFonts w:eastAsia="Times New Roman" w:cs="Times New Roman"/>
          <w:bCs/>
          <w:szCs w:val="28"/>
          <w:lang w:eastAsia="ru-RU"/>
        </w:rPr>
        <w:t>.</w:t>
      </w:r>
    </w:p>
    <w:p w:rsidR="00FD525B" w:rsidRPr="007F203F" w:rsidRDefault="003635C7" w:rsidP="008F1B77">
      <w:pPr>
        <w:pStyle w:val="2"/>
        <w:numPr>
          <w:ilvl w:val="0"/>
          <w:numId w:val="0"/>
        </w:numPr>
        <w:ind w:firstLine="709"/>
      </w:pPr>
      <w:bookmarkStart w:id="92" w:name="_Toc404940845"/>
      <w:r w:rsidRPr="007F203F">
        <w:t>1.4</w:t>
      </w:r>
      <w:r w:rsidR="000A242C" w:rsidRPr="007F203F">
        <w:t xml:space="preserve"> </w:t>
      </w:r>
      <w:r w:rsidR="008E7716" w:rsidRPr="007F203F">
        <w:t>Предложения по строительств</w:t>
      </w:r>
      <w:r w:rsidR="00816B47" w:rsidRPr="007F203F">
        <w:t xml:space="preserve">у, реконструкции и модернизации </w:t>
      </w:r>
      <w:r w:rsidR="008E7716" w:rsidRPr="007F203F">
        <w:t>объектов системы водоснабжения</w:t>
      </w:r>
      <w:bookmarkEnd w:id="92"/>
    </w:p>
    <w:p w:rsidR="007F203F" w:rsidRPr="007F203F" w:rsidRDefault="007F203F" w:rsidP="007F203F">
      <w:pPr>
        <w:rPr>
          <w:lang w:eastAsia="ru-RU"/>
        </w:rPr>
      </w:pPr>
      <w:r w:rsidRPr="007F203F">
        <w:rPr>
          <w:lang w:eastAsia="ru-RU"/>
        </w:rPr>
        <w:t>Реализация мероприятий, планируемых на первый период  2014-2016гг:</w:t>
      </w:r>
    </w:p>
    <w:p w:rsidR="006F528B" w:rsidRDefault="007F203F" w:rsidP="00B974A0">
      <w:pPr>
        <w:rPr>
          <w:lang w:eastAsia="ru-RU"/>
        </w:rPr>
      </w:pPr>
      <w:r w:rsidRPr="007F203F">
        <w:rPr>
          <w:lang w:eastAsia="ru-RU"/>
        </w:rPr>
        <w:t>- установка коммерческого прибора учета на магистральном водоводе</w:t>
      </w:r>
      <w:r w:rsidR="006F528B">
        <w:rPr>
          <w:lang w:eastAsia="ru-RU"/>
        </w:rPr>
        <w:t>;</w:t>
      </w:r>
    </w:p>
    <w:p w:rsidR="0012607B" w:rsidRDefault="002A0EED" w:rsidP="006F528B">
      <w:pPr>
        <w:rPr>
          <w:lang w:eastAsia="ru-RU"/>
        </w:rPr>
      </w:pPr>
      <w:r>
        <w:rPr>
          <w:lang w:eastAsia="ru-RU"/>
        </w:rPr>
        <w:t>- ремонт сооружения очистки воды</w:t>
      </w:r>
      <w:r w:rsidR="006F528B">
        <w:rPr>
          <w:lang w:eastAsia="ru-RU"/>
        </w:rPr>
        <w:t>.</w:t>
      </w:r>
    </w:p>
    <w:p w:rsidR="00C470E7" w:rsidRPr="000E625F" w:rsidRDefault="003635C7" w:rsidP="008F1B77">
      <w:pPr>
        <w:pStyle w:val="2"/>
        <w:numPr>
          <w:ilvl w:val="0"/>
          <w:numId w:val="0"/>
        </w:numPr>
        <w:ind w:firstLine="709"/>
      </w:pPr>
      <w:bookmarkStart w:id="93" w:name="_Toc404940846"/>
      <w:r w:rsidRPr="000E625F">
        <w:t>1.5</w:t>
      </w:r>
      <w:r w:rsidR="00C470E7" w:rsidRPr="000E625F">
        <w:t xml:space="preserve"> Предложения по строительству, реконструкции и модернизации линейных объектов централизованных систем водоснабжения</w:t>
      </w:r>
      <w:bookmarkEnd w:id="93"/>
    </w:p>
    <w:p w:rsidR="0012607B" w:rsidRPr="000E625F" w:rsidRDefault="0012607B" w:rsidP="0012607B">
      <w:pPr>
        <w:rPr>
          <w:lang w:eastAsia="ru-RU"/>
        </w:rPr>
      </w:pPr>
      <w:r w:rsidRPr="000E625F">
        <w:rPr>
          <w:lang w:eastAsia="ru-RU"/>
        </w:rPr>
        <w:t>Реализация мероприятий, пл</w:t>
      </w:r>
      <w:r w:rsidR="007F203F" w:rsidRPr="000E625F">
        <w:rPr>
          <w:lang w:eastAsia="ru-RU"/>
        </w:rPr>
        <w:t>анируемых на первый период  2017-2020</w:t>
      </w:r>
      <w:r w:rsidRPr="000E625F">
        <w:rPr>
          <w:lang w:eastAsia="ru-RU"/>
        </w:rPr>
        <w:t>гг:</w:t>
      </w:r>
    </w:p>
    <w:p w:rsidR="000E625F" w:rsidRDefault="000E625F" w:rsidP="0012607B">
      <w:pPr>
        <w:rPr>
          <w:lang w:eastAsia="ru-RU"/>
        </w:rPr>
      </w:pPr>
      <w:r w:rsidRPr="000E625F">
        <w:rPr>
          <w:lang w:eastAsia="ru-RU"/>
        </w:rPr>
        <w:t xml:space="preserve">- перекладка изношенных водопроводных сетей </w:t>
      </w:r>
      <w:proofErr w:type="gramStart"/>
      <w:r w:rsidRPr="000E625F">
        <w:rPr>
          <w:lang w:eastAsia="ru-RU"/>
        </w:rPr>
        <w:t>в</w:t>
      </w:r>
      <w:proofErr w:type="gramEnd"/>
      <w:r w:rsidRPr="000E625F">
        <w:rPr>
          <w:lang w:eastAsia="ru-RU"/>
        </w:rPr>
        <w:t xml:space="preserve"> с. </w:t>
      </w:r>
      <w:proofErr w:type="spellStart"/>
      <w:r w:rsidRPr="000E625F">
        <w:rPr>
          <w:lang w:eastAsia="ru-RU"/>
        </w:rPr>
        <w:t>Эсто-Алтай</w:t>
      </w:r>
      <w:proofErr w:type="spellEnd"/>
      <w:r w:rsidRPr="000E625F">
        <w:rPr>
          <w:lang w:eastAsia="ru-RU"/>
        </w:rPr>
        <w:t xml:space="preserve"> </w:t>
      </w:r>
      <w:proofErr w:type="gramStart"/>
      <w:r w:rsidRPr="000E625F">
        <w:rPr>
          <w:lang w:eastAsia="ru-RU"/>
        </w:rPr>
        <w:t>протяженностью</w:t>
      </w:r>
      <w:proofErr w:type="gramEnd"/>
      <w:r>
        <w:rPr>
          <w:lang w:eastAsia="ru-RU"/>
        </w:rPr>
        <w:t xml:space="preserve"> 4,7 км.</w:t>
      </w:r>
    </w:p>
    <w:p w:rsidR="000E625F" w:rsidRPr="000E625F" w:rsidRDefault="000E625F" w:rsidP="000E625F">
      <w:pPr>
        <w:rPr>
          <w:lang w:eastAsia="ru-RU"/>
        </w:rPr>
      </w:pPr>
      <w:r w:rsidRPr="000E625F">
        <w:rPr>
          <w:lang w:eastAsia="ru-RU"/>
        </w:rPr>
        <w:t>Реализация мероприятий, пл</w:t>
      </w:r>
      <w:r>
        <w:rPr>
          <w:lang w:eastAsia="ru-RU"/>
        </w:rPr>
        <w:t>анируемых на первый период  2021</w:t>
      </w:r>
      <w:r w:rsidRPr="000E625F">
        <w:rPr>
          <w:lang w:eastAsia="ru-RU"/>
        </w:rPr>
        <w:t>-20</w:t>
      </w:r>
      <w:r>
        <w:rPr>
          <w:lang w:eastAsia="ru-RU"/>
        </w:rPr>
        <w:t>25</w:t>
      </w:r>
      <w:r w:rsidRPr="000E625F">
        <w:rPr>
          <w:lang w:eastAsia="ru-RU"/>
        </w:rPr>
        <w:t>гг:</w:t>
      </w:r>
    </w:p>
    <w:p w:rsidR="007F203F" w:rsidRPr="000E625F" w:rsidRDefault="004C0803" w:rsidP="0012607B">
      <w:pPr>
        <w:pStyle w:val="a3"/>
        <w:spacing w:after="0"/>
        <w:ind w:left="0"/>
      </w:pPr>
      <w:r w:rsidRPr="000E625F">
        <w:t xml:space="preserve">- прокладка </w:t>
      </w:r>
      <w:r w:rsidR="007F203F" w:rsidRPr="000E625F">
        <w:t xml:space="preserve">магистрального водовода от </w:t>
      </w:r>
      <w:proofErr w:type="spellStart"/>
      <w:r w:rsidR="007F203F" w:rsidRPr="000E625F">
        <w:t>артскважин</w:t>
      </w:r>
      <w:proofErr w:type="spellEnd"/>
      <w:r w:rsidRPr="000E625F">
        <w:t xml:space="preserve"> </w:t>
      </w:r>
      <w:r w:rsidR="0012607B" w:rsidRPr="000E625F">
        <w:t xml:space="preserve">в </w:t>
      </w:r>
      <w:proofErr w:type="gramStart"/>
      <w:r w:rsidR="007F203F" w:rsidRPr="000E625F">
        <w:t>с</w:t>
      </w:r>
      <w:proofErr w:type="gramEnd"/>
      <w:r w:rsidR="007F203F" w:rsidRPr="000E625F">
        <w:t>. Сладкое</w:t>
      </w:r>
      <w:r w:rsidR="0012607B" w:rsidRPr="000E625F">
        <w:t xml:space="preserve"> протяженностью </w:t>
      </w:r>
      <w:r w:rsidR="007F203F" w:rsidRPr="000E625F">
        <w:t>3</w:t>
      </w:r>
      <w:r w:rsidR="0012607B" w:rsidRPr="000E625F">
        <w:t xml:space="preserve"> км</w:t>
      </w:r>
      <w:r w:rsidR="007F203F" w:rsidRPr="000E625F">
        <w:t>;</w:t>
      </w:r>
    </w:p>
    <w:p w:rsidR="0012607B" w:rsidRDefault="007F203F" w:rsidP="0012607B">
      <w:pPr>
        <w:pStyle w:val="a3"/>
        <w:spacing w:after="0"/>
        <w:ind w:left="0"/>
      </w:pPr>
      <w:r w:rsidRPr="000E625F">
        <w:t xml:space="preserve">- прокладка водопроводных сетей в </w:t>
      </w:r>
      <w:proofErr w:type="gramStart"/>
      <w:r w:rsidRPr="000E625F">
        <w:t>с</w:t>
      </w:r>
      <w:proofErr w:type="gramEnd"/>
      <w:r w:rsidRPr="000E625F">
        <w:t>. Сладкое протяженностью 1 км</w:t>
      </w:r>
      <w:r w:rsidR="0012607B" w:rsidRPr="000E625F">
        <w:t>.</w:t>
      </w:r>
    </w:p>
    <w:p w:rsidR="00175AC8" w:rsidRPr="000E625F" w:rsidRDefault="00175AC8" w:rsidP="0012607B">
      <w:pPr>
        <w:pStyle w:val="a3"/>
        <w:spacing w:after="0"/>
        <w:ind w:left="0"/>
      </w:pPr>
    </w:p>
    <w:p w:rsidR="004C0803" w:rsidRPr="000E625F" w:rsidRDefault="004C0803" w:rsidP="004C0803">
      <w:pPr>
        <w:spacing w:before="240" w:after="120"/>
        <w:rPr>
          <w:szCs w:val="28"/>
        </w:rPr>
      </w:pPr>
      <w:r w:rsidRPr="000E625F">
        <w:rPr>
          <w:color w:val="000000"/>
          <w:spacing w:val="26"/>
          <w:szCs w:val="28"/>
        </w:rPr>
        <w:t>Таблица 1.1</w:t>
      </w:r>
      <w:r w:rsidR="00FD53FF">
        <w:rPr>
          <w:color w:val="000000"/>
          <w:spacing w:val="26"/>
          <w:szCs w:val="28"/>
        </w:rPr>
        <w:t>2</w:t>
      </w:r>
      <w:r w:rsidRPr="000E625F">
        <w:rPr>
          <w:szCs w:val="28"/>
        </w:rPr>
        <w:t xml:space="preserve"> - </w:t>
      </w:r>
      <w:r w:rsidRPr="000E625F">
        <w:rPr>
          <w:color w:val="000000"/>
          <w:szCs w:val="28"/>
        </w:rPr>
        <w:t>Объемы реконструкции водопроводных сетей</w:t>
      </w:r>
    </w:p>
    <w:tbl>
      <w:tblPr>
        <w:tblW w:w="9868" w:type="dxa"/>
        <w:tblInd w:w="225" w:type="dxa"/>
        <w:tblLayout w:type="fixed"/>
        <w:tblLook w:val="0000"/>
      </w:tblPr>
      <w:tblGrid>
        <w:gridCol w:w="713"/>
        <w:gridCol w:w="5103"/>
        <w:gridCol w:w="1842"/>
        <w:gridCol w:w="2210"/>
      </w:tblGrid>
      <w:tr w:rsidR="004C0803" w:rsidRPr="000E625F" w:rsidTr="008F13D0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803" w:rsidRPr="000E625F" w:rsidRDefault="004C0803" w:rsidP="008F13D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625F">
              <w:rPr>
                <w:sz w:val="24"/>
                <w:szCs w:val="24"/>
              </w:rPr>
              <w:lastRenderedPageBreak/>
              <w:t>№</w:t>
            </w:r>
          </w:p>
          <w:p w:rsidR="004C0803" w:rsidRPr="000E625F" w:rsidRDefault="004C0803" w:rsidP="008F13D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E625F">
              <w:rPr>
                <w:sz w:val="24"/>
                <w:szCs w:val="24"/>
              </w:rPr>
              <w:t>п</w:t>
            </w:r>
            <w:proofErr w:type="gramEnd"/>
            <w:r w:rsidRPr="000E625F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803" w:rsidRPr="000E625F" w:rsidRDefault="004C0803" w:rsidP="008F13D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625F">
              <w:rPr>
                <w:sz w:val="24"/>
                <w:szCs w:val="24"/>
              </w:rPr>
              <w:t>Участки водопроводных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803" w:rsidRPr="000E625F" w:rsidRDefault="004C0803" w:rsidP="008F13D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625F">
              <w:rPr>
                <w:sz w:val="24"/>
                <w:szCs w:val="24"/>
              </w:rPr>
              <w:t xml:space="preserve">Диаметр, </w:t>
            </w:r>
            <w:proofErr w:type="gramStart"/>
            <w:r w:rsidRPr="000E625F">
              <w:rPr>
                <w:sz w:val="24"/>
                <w:szCs w:val="24"/>
              </w:rPr>
              <w:t>мм</w:t>
            </w:r>
            <w:proofErr w:type="gramEnd"/>
            <w:r w:rsidRPr="000E625F">
              <w:rPr>
                <w:sz w:val="24"/>
                <w:szCs w:val="24"/>
              </w:rPr>
              <w:br/>
              <w:t>(материал труб)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803" w:rsidRPr="000E625F" w:rsidRDefault="004C0803" w:rsidP="008F13D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625F">
              <w:rPr>
                <w:sz w:val="24"/>
                <w:szCs w:val="24"/>
              </w:rPr>
              <w:t>Протяженность,</w:t>
            </w:r>
          </w:p>
          <w:p w:rsidR="004C0803" w:rsidRPr="000E625F" w:rsidRDefault="004C0803" w:rsidP="008F13D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625F">
              <w:rPr>
                <w:sz w:val="24"/>
                <w:szCs w:val="24"/>
              </w:rPr>
              <w:t>м.</w:t>
            </w:r>
          </w:p>
        </w:tc>
      </w:tr>
      <w:tr w:rsidR="004C0803" w:rsidRPr="000E625F" w:rsidTr="008F13D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803" w:rsidRPr="000E625F" w:rsidRDefault="004C0803" w:rsidP="008F13D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625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803" w:rsidRPr="000E625F" w:rsidRDefault="004C0803" w:rsidP="000E625F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E625F">
              <w:rPr>
                <w:sz w:val="24"/>
                <w:szCs w:val="24"/>
              </w:rPr>
              <w:t xml:space="preserve">Уличная водопроводная сеть </w:t>
            </w:r>
            <w:r w:rsidR="000E625F" w:rsidRPr="000E625F">
              <w:rPr>
                <w:sz w:val="24"/>
                <w:szCs w:val="24"/>
              </w:rPr>
              <w:t xml:space="preserve">с. </w:t>
            </w:r>
            <w:proofErr w:type="spellStart"/>
            <w:r w:rsidR="000E625F" w:rsidRPr="000E625F">
              <w:rPr>
                <w:sz w:val="24"/>
                <w:szCs w:val="24"/>
              </w:rPr>
              <w:t>Эсто-Алтай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803" w:rsidRPr="000E625F" w:rsidRDefault="004C0803" w:rsidP="008F13D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625F">
              <w:rPr>
                <w:sz w:val="24"/>
                <w:szCs w:val="24"/>
              </w:rPr>
              <w:t>110 (ПЭ)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803" w:rsidRPr="000E625F" w:rsidRDefault="000E625F" w:rsidP="008F13D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625F">
              <w:rPr>
                <w:sz w:val="24"/>
                <w:szCs w:val="24"/>
              </w:rPr>
              <w:t>4700</w:t>
            </w:r>
          </w:p>
        </w:tc>
      </w:tr>
      <w:tr w:rsidR="000E625F" w:rsidRPr="000E625F" w:rsidTr="008F13D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25F" w:rsidRPr="000E625F" w:rsidRDefault="000E625F" w:rsidP="008F13D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625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25F" w:rsidRPr="000E625F" w:rsidRDefault="000E625F" w:rsidP="000E625F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E625F">
              <w:rPr>
                <w:sz w:val="24"/>
                <w:szCs w:val="24"/>
              </w:rPr>
              <w:t xml:space="preserve">Магистральный водовод в </w:t>
            </w:r>
            <w:proofErr w:type="gramStart"/>
            <w:r w:rsidRPr="000E625F">
              <w:rPr>
                <w:sz w:val="24"/>
                <w:szCs w:val="24"/>
              </w:rPr>
              <w:t>с</w:t>
            </w:r>
            <w:proofErr w:type="gramEnd"/>
            <w:r w:rsidRPr="000E625F">
              <w:rPr>
                <w:sz w:val="24"/>
                <w:szCs w:val="24"/>
              </w:rPr>
              <w:t>. Сладкое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25F" w:rsidRPr="000E625F" w:rsidRDefault="000E625F" w:rsidP="008F13D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625F">
              <w:rPr>
                <w:sz w:val="24"/>
                <w:szCs w:val="24"/>
              </w:rPr>
              <w:t>110 (ПЭ)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5F" w:rsidRPr="000E625F" w:rsidRDefault="000E625F" w:rsidP="008F13D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625F">
              <w:rPr>
                <w:sz w:val="24"/>
                <w:szCs w:val="24"/>
              </w:rPr>
              <w:t>3000</w:t>
            </w:r>
          </w:p>
        </w:tc>
      </w:tr>
      <w:tr w:rsidR="000E625F" w:rsidRPr="00806C6B" w:rsidTr="008F13D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25F" w:rsidRPr="000E625F" w:rsidRDefault="000E625F" w:rsidP="008F13D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625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25F" w:rsidRPr="000E625F" w:rsidRDefault="000E625F" w:rsidP="000E625F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E625F">
              <w:rPr>
                <w:sz w:val="24"/>
                <w:szCs w:val="24"/>
              </w:rPr>
              <w:t xml:space="preserve">Уличная водопроводная сеть </w:t>
            </w:r>
            <w:proofErr w:type="gramStart"/>
            <w:r w:rsidRPr="000E625F">
              <w:rPr>
                <w:sz w:val="24"/>
                <w:szCs w:val="24"/>
              </w:rPr>
              <w:t>с</w:t>
            </w:r>
            <w:proofErr w:type="gramEnd"/>
            <w:r w:rsidRPr="000E625F">
              <w:rPr>
                <w:sz w:val="24"/>
                <w:szCs w:val="24"/>
              </w:rPr>
              <w:t>. Сладкое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25F" w:rsidRPr="000E625F" w:rsidRDefault="000E625F" w:rsidP="008F13D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625F">
              <w:rPr>
                <w:sz w:val="24"/>
                <w:szCs w:val="24"/>
              </w:rPr>
              <w:t>110 (ПЭ)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5F" w:rsidRPr="000E625F" w:rsidRDefault="000E625F" w:rsidP="008F13D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625F">
              <w:rPr>
                <w:sz w:val="24"/>
                <w:szCs w:val="24"/>
              </w:rPr>
              <w:t>1000</w:t>
            </w:r>
          </w:p>
        </w:tc>
      </w:tr>
    </w:tbl>
    <w:p w:rsidR="004C0803" w:rsidRPr="00806C6B" w:rsidRDefault="004C0803" w:rsidP="0012607B">
      <w:pPr>
        <w:pStyle w:val="a3"/>
        <w:spacing w:after="0"/>
        <w:ind w:left="0"/>
        <w:rPr>
          <w:highlight w:val="yellow"/>
        </w:rPr>
      </w:pPr>
    </w:p>
    <w:p w:rsidR="00C470E7" w:rsidRPr="000E625F" w:rsidRDefault="003635C7" w:rsidP="00C470E7">
      <w:pPr>
        <w:pStyle w:val="2"/>
        <w:numPr>
          <w:ilvl w:val="0"/>
          <w:numId w:val="0"/>
        </w:numPr>
        <w:ind w:firstLine="709"/>
      </w:pPr>
      <w:bookmarkStart w:id="94" w:name="_Toc404940847"/>
      <w:r w:rsidRPr="000E625F">
        <w:t>1.6</w:t>
      </w:r>
      <w:r w:rsidR="00C470E7" w:rsidRPr="000E625F">
        <w:t xml:space="preserve"> Экологические аспекты мероприятий по строительству и    реконструкции объектов централизованной системы водоснабжения</w:t>
      </w:r>
      <w:bookmarkEnd w:id="94"/>
    </w:p>
    <w:p w:rsidR="0012607B" w:rsidRPr="000E625F" w:rsidRDefault="0012607B" w:rsidP="0012607B">
      <w:pPr>
        <w:spacing w:after="0"/>
        <w:rPr>
          <w:bCs/>
          <w:szCs w:val="28"/>
        </w:rPr>
      </w:pPr>
      <w:r w:rsidRPr="000E625F">
        <w:rPr>
          <w:bCs/>
          <w:szCs w:val="28"/>
        </w:rPr>
        <w:t>Для предотвращения вредного воздействия на окружающую среду мероприятия</w:t>
      </w:r>
      <w:r w:rsidRPr="000E625F">
        <w:t xml:space="preserve"> </w:t>
      </w:r>
      <w:r w:rsidRPr="000E625F">
        <w:rPr>
          <w:bCs/>
          <w:szCs w:val="28"/>
        </w:rPr>
        <w:t>не планируется.</w:t>
      </w:r>
    </w:p>
    <w:p w:rsidR="00AF4361" w:rsidRPr="00234856" w:rsidRDefault="003635C7" w:rsidP="008F1B77">
      <w:pPr>
        <w:pStyle w:val="2"/>
        <w:numPr>
          <w:ilvl w:val="0"/>
          <w:numId w:val="0"/>
        </w:numPr>
        <w:ind w:firstLine="709"/>
      </w:pPr>
      <w:bookmarkStart w:id="95" w:name="_Toc404940848"/>
      <w:r w:rsidRPr="00234856">
        <w:rPr>
          <w:szCs w:val="28"/>
        </w:rPr>
        <w:t>1.7</w:t>
      </w:r>
      <w:r w:rsidR="00617754" w:rsidRPr="00234856">
        <w:rPr>
          <w:szCs w:val="28"/>
        </w:rPr>
        <w:t xml:space="preserve"> </w:t>
      </w:r>
      <w:r w:rsidR="002878CA" w:rsidRPr="00234856">
        <w:t>Оценка капитальных вложений в новое строительство, реконструкцию и мод</w:t>
      </w:r>
      <w:r w:rsidR="002878CA" w:rsidRPr="00234856">
        <w:rPr>
          <w:rStyle w:val="20"/>
        </w:rPr>
        <w:t>е</w:t>
      </w:r>
      <w:r w:rsidR="002878CA" w:rsidRPr="00234856">
        <w:t>рнизацию объектов централизованных систем водоснабжения</w:t>
      </w:r>
      <w:bookmarkEnd w:id="95"/>
    </w:p>
    <w:p w:rsidR="004C0803" w:rsidRPr="00234856" w:rsidRDefault="004C0803" w:rsidP="004C0803">
      <w:pPr>
        <w:spacing w:before="240" w:after="120"/>
      </w:pPr>
      <w:r w:rsidRPr="00234856">
        <w:rPr>
          <w:spacing w:val="26"/>
        </w:rPr>
        <w:t>Таблица 1.1</w:t>
      </w:r>
      <w:r w:rsidR="00FD53FF">
        <w:rPr>
          <w:spacing w:val="26"/>
        </w:rPr>
        <w:t>3</w:t>
      </w:r>
      <w:r w:rsidRPr="00234856">
        <w:t xml:space="preserve"> - Оценка капитальных вложений в новое строительство, </w:t>
      </w:r>
      <w:r w:rsidRPr="00234856">
        <w:rPr>
          <w:rFonts w:eastAsia="Times New Roman"/>
          <w:lang w:eastAsia="ru-RU"/>
        </w:rPr>
        <w:t>реконструкцию объектов централизованных систем водоснабжения</w:t>
      </w:r>
      <w:r w:rsidRPr="00234856">
        <w:t xml:space="preserve"> </w:t>
      </w:r>
    </w:p>
    <w:tbl>
      <w:tblPr>
        <w:tblStyle w:val="af2"/>
        <w:tblW w:w="0" w:type="auto"/>
        <w:jc w:val="center"/>
        <w:tblLook w:val="04A0"/>
      </w:tblPr>
      <w:tblGrid>
        <w:gridCol w:w="2805"/>
        <w:gridCol w:w="1245"/>
        <w:gridCol w:w="1864"/>
        <w:gridCol w:w="1824"/>
        <w:gridCol w:w="1536"/>
      </w:tblGrid>
      <w:tr w:rsidR="004C0803" w:rsidRPr="00234856" w:rsidTr="008F13D0">
        <w:trPr>
          <w:trHeight w:val="420"/>
          <w:jc w:val="center"/>
        </w:trPr>
        <w:tc>
          <w:tcPr>
            <w:tcW w:w="2805" w:type="dxa"/>
            <w:vMerge w:val="restart"/>
          </w:tcPr>
          <w:p w:rsidR="004C0803" w:rsidRPr="00234856" w:rsidRDefault="004C0803" w:rsidP="008F13D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3485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469" w:type="dxa"/>
            <w:gridSpan w:val="4"/>
          </w:tcPr>
          <w:p w:rsidR="004C0803" w:rsidRPr="00234856" w:rsidRDefault="004C0803" w:rsidP="008F13D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4856">
              <w:rPr>
                <w:sz w:val="24"/>
                <w:szCs w:val="24"/>
              </w:rPr>
              <w:t>Реализация мероприятий по годам, тыс. руб.</w:t>
            </w:r>
          </w:p>
        </w:tc>
      </w:tr>
      <w:tr w:rsidR="004C0803" w:rsidRPr="00234856" w:rsidTr="004C0803">
        <w:trPr>
          <w:trHeight w:val="855"/>
          <w:jc w:val="center"/>
        </w:trPr>
        <w:tc>
          <w:tcPr>
            <w:tcW w:w="2805" w:type="dxa"/>
            <w:vMerge/>
          </w:tcPr>
          <w:p w:rsidR="004C0803" w:rsidRPr="00234856" w:rsidRDefault="004C0803" w:rsidP="008F13D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4C0803" w:rsidRPr="00234856" w:rsidRDefault="004C0803" w:rsidP="008F13D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4856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864" w:type="dxa"/>
            <w:vAlign w:val="bottom"/>
          </w:tcPr>
          <w:p w:rsidR="004C0803" w:rsidRPr="00234856" w:rsidRDefault="004C0803" w:rsidP="008F13D0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4856">
              <w:rPr>
                <w:rFonts w:cs="Times New Roman"/>
                <w:bCs/>
                <w:sz w:val="24"/>
                <w:szCs w:val="24"/>
              </w:rPr>
              <w:t>Период 1</w:t>
            </w:r>
          </w:p>
        </w:tc>
        <w:tc>
          <w:tcPr>
            <w:tcW w:w="1824" w:type="dxa"/>
            <w:vAlign w:val="bottom"/>
          </w:tcPr>
          <w:p w:rsidR="004C0803" w:rsidRPr="00234856" w:rsidRDefault="004C0803" w:rsidP="008F13D0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4856">
              <w:rPr>
                <w:rFonts w:cs="Times New Roman"/>
                <w:bCs/>
                <w:sz w:val="24"/>
                <w:szCs w:val="24"/>
              </w:rPr>
              <w:t>Период 2</w:t>
            </w:r>
          </w:p>
        </w:tc>
        <w:tc>
          <w:tcPr>
            <w:tcW w:w="1536" w:type="dxa"/>
            <w:vAlign w:val="bottom"/>
          </w:tcPr>
          <w:p w:rsidR="004C0803" w:rsidRPr="00234856" w:rsidRDefault="004C0803" w:rsidP="008F13D0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4856">
              <w:rPr>
                <w:rFonts w:cs="Times New Roman"/>
                <w:bCs/>
                <w:sz w:val="24"/>
                <w:szCs w:val="24"/>
              </w:rPr>
              <w:t>Период 3</w:t>
            </w:r>
          </w:p>
        </w:tc>
      </w:tr>
      <w:tr w:rsidR="004C0803" w:rsidRPr="00234856" w:rsidTr="004C0803">
        <w:trPr>
          <w:trHeight w:val="826"/>
          <w:jc w:val="center"/>
        </w:trPr>
        <w:tc>
          <w:tcPr>
            <w:tcW w:w="2805" w:type="dxa"/>
            <w:vMerge/>
          </w:tcPr>
          <w:p w:rsidR="004C0803" w:rsidRPr="00234856" w:rsidRDefault="004C0803" w:rsidP="008F13D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4C0803" w:rsidRPr="00234856" w:rsidRDefault="004C0803" w:rsidP="008F13D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4856">
              <w:rPr>
                <w:sz w:val="24"/>
                <w:szCs w:val="24"/>
              </w:rPr>
              <w:t>2013г</w:t>
            </w:r>
          </w:p>
        </w:tc>
        <w:tc>
          <w:tcPr>
            <w:tcW w:w="1864" w:type="dxa"/>
          </w:tcPr>
          <w:p w:rsidR="004C0803" w:rsidRPr="00234856" w:rsidRDefault="004C0803" w:rsidP="004C080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4856">
              <w:rPr>
                <w:sz w:val="24"/>
                <w:szCs w:val="24"/>
              </w:rPr>
              <w:t>2014-2016гг</w:t>
            </w:r>
          </w:p>
        </w:tc>
        <w:tc>
          <w:tcPr>
            <w:tcW w:w="1824" w:type="dxa"/>
          </w:tcPr>
          <w:p w:rsidR="004C0803" w:rsidRPr="00234856" w:rsidRDefault="004C0803" w:rsidP="008F13D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4856">
              <w:rPr>
                <w:sz w:val="24"/>
                <w:szCs w:val="24"/>
              </w:rPr>
              <w:t>2017-2021гг</w:t>
            </w:r>
          </w:p>
        </w:tc>
        <w:tc>
          <w:tcPr>
            <w:tcW w:w="1536" w:type="dxa"/>
          </w:tcPr>
          <w:p w:rsidR="004C0803" w:rsidRPr="00234856" w:rsidRDefault="004C0803" w:rsidP="008F13D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4856">
              <w:rPr>
                <w:sz w:val="24"/>
                <w:szCs w:val="24"/>
              </w:rPr>
              <w:t>2021-2025гг</w:t>
            </w:r>
          </w:p>
        </w:tc>
      </w:tr>
      <w:tr w:rsidR="004C0803" w:rsidRPr="00234856" w:rsidTr="004C0803">
        <w:trPr>
          <w:jc w:val="center"/>
        </w:trPr>
        <w:tc>
          <w:tcPr>
            <w:tcW w:w="2805" w:type="dxa"/>
          </w:tcPr>
          <w:p w:rsidR="004C0803" w:rsidRPr="00234856" w:rsidRDefault="004423FB" w:rsidP="008F13D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4856">
              <w:rPr>
                <w:sz w:val="24"/>
                <w:szCs w:val="24"/>
                <w:lang w:eastAsia="ru-RU"/>
              </w:rPr>
              <w:t>Установка коммерческого прибора учета на магистральном водоводе</w:t>
            </w:r>
          </w:p>
        </w:tc>
        <w:tc>
          <w:tcPr>
            <w:tcW w:w="1245" w:type="dxa"/>
          </w:tcPr>
          <w:p w:rsidR="004C0803" w:rsidRPr="00234856" w:rsidRDefault="004C0803" w:rsidP="008F13D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4C0803" w:rsidRPr="00234856" w:rsidRDefault="00234856" w:rsidP="004C080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4856">
              <w:rPr>
                <w:sz w:val="24"/>
                <w:szCs w:val="24"/>
              </w:rPr>
              <w:t>1</w:t>
            </w:r>
            <w:r w:rsidR="004423FB" w:rsidRPr="00234856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C0803" w:rsidRPr="00234856" w:rsidRDefault="004C0803" w:rsidP="008F13D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C0803" w:rsidRPr="00234856" w:rsidRDefault="004C0803" w:rsidP="008F13D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423FB" w:rsidRPr="00234856" w:rsidTr="004C0803">
        <w:trPr>
          <w:jc w:val="center"/>
        </w:trPr>
        <w:tc>
          <w:tcPr>
            <w:tcW w:w="2805" w:type="dxa"/>
          </w:tcPr>
          <w:p w:rsidR="004423FB" w:rsidRPr="00234856" w:rsidRDefault="004423FB" w:rsidP="002A0EED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4856">
              <w:rPr>
                <w:sz w:val="24"/>
                <w:szCs w:val="24"/>
                <w:lang w:eastAsia="ru-RU"/>
              </w:rPr>
              <w:t xml:space="preserve">Ремонт </w:t>
            </w:r>
            <w:r w:rsidR="002A0EED">
              <w:rPr>
                <w:sz w:val="24"/>
                <w:szCs w:val="24"/>
                <w:lang w:eastAsia="ru-RU"/>
              </w:rPr>
              <w:t>сооружения очистки воды</w:t>
            </w:r>
          </w:p>
        </w:tc>
        <w:tc>
          <w:tcPr>
            <w:tcW w:w="1245" w:type="dxa"/>
          </w:tcPr>
          <w:p w:rsidR="004423FB" w:rsidRPr="00234856" w:rsidRDefault="004423FB" w:rsidP="008F13D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4423FB" w:rsidRPr="00234856" w:rsidRDefault="004423FB" w:rsidP="004C080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4856">
              <w:rPr>
                <w:sz w:val="24"/>
                <w:szCs w:val="24"/>
              </w:rPr>
              <w:t>100</w:t>
            </w:r>
          </w:p>
        </w:tc>
        <w:tc>
          <w:tcPr>
            <w:tcW w:w="1824" w:type="dxa"/>
          </w:tcPr>
          <w:p w:rsidR="004423FB" w:rsidRPr="00234856" w:rsidRDefault="004423FB" w:rsidP="008F13D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423FB" w:rsidRPr="00234856" w:rsidRDefault="004423FB" w:rsidP="008F13D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4856" w:rsidRPr="00234856" w:rsidTr="004C0803">
        <w:trPr>
          <w:jc w:val="center"/>
        </w:trPr>
        <w:tc>
          <w:tcPr>
            <w:tcW w:w="2805" w:type="dxa"/>
          </w:tcPr>
          <w:p w:rsidR="00234856" w:rsidRPr="00234856" w:rsidRDefault="00234856" w:rsidP="008F13D0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34856">
              <w:rPr>
                <w:sz w:val="24"/>
                <w:szCs w:val="24"/>
                <w:lang w:eastAsia="ru-RU"/>
              </w:rPr>
              <w:t xml:space="preserve">Перекладка изношенных водопроводных сетей </w:t>
            </w:r>
            <w:proofErr w:type="gramStart"/>
            <w:r w:rsidRPr="00234856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234856">
              <w:rPr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234856">
              <w:rPr>
                <w:sz w:val="24"/>
                <w:szCs w:val="24"/>
                <w:lang w:eastAsia="ru-RU"/>
              </w:rPr>
              <w:t>Эсто-Алтай</w:t>
            </w:r>
            <w:proofErr w:type="spellEnd"/>
            <w:r w:rsidRPr="00234856">
              <w:rPr>
                <w:sz w:val="24"/>
                <w:szCs w:val="24"/>
                <w:lang w:eastAsia="ru-RU"/>
              </w:rPr>
              <w:t xml:space="preserve"> протяженностью</w:t>
            </w:r>
          </w:p>
        </w:tc>
        <w:tc>
          <w:tcPr>
            <w:tcW w:w="1245" w:type="dxa"/>
          </w:tcPr>
          <w:p w:rsidR="00234856" w:rsidRPr="00234856" w:rsidRDefault="00234856" w:rsidP="008F13D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234856" w:rsidRPr="00234856" w:rsidRDefault="00234856" w:rsidP="004C080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234856" w:rsidRPr="00234856" w:rsidRDefault="00234856" w:rsidP="0023485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4856">
              <w:rPr>
                <w:sz w:val="24"/>
                <w:szCs w:val="24"/>
              </w:rPr>
              <w:t>4700</w:t>
            </w:r>
          </w:p>
        </w:tc>
        <w:tc>
          <w:tcPr>
            <w:tcW w:w="1536" w:type="dxa"/>
          </w:tcPr>
          <w:p w:rsidR="00234856" w:rsidRPr="00234856" w:rsidRDefault="00234856" w:rsidP="008F13D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4856" w:rsidRPr="00234856" w:rsidTr="004C0803">
        <w:trPr>
          <w:jc w:val="center"/>
        </w:trPr>
        <w:tc>
          <w:tcPr>
            <w:tcW w:w="2805" w:type="dxa"/>
          </w:tcPr>
          <w:p w:rsidR="00234856" w:rsidRPr="00234856" w:rsidRDefault="00234856" w:rsidP="008F13D0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34856">
              <w:rPr>
                <w:sz w:val="24"/>
                <w:szCs w:val="24"/>
              </w:rPr>
              <w:t xml:space="preserve">Прокладка магистрального водовода от </w:t>
            </w:r>
            <w:proofErr w:type="spellStart"/>
            <w:r w:rsidRPr="00234856">
              <w:rPr>
                <w:sz w:val="24"/>
                <w:szCs w:val="24"/>
              </w:rPr>
              <w:t>артскважин</w:t>
            </w:r>
            <w:proofErr w:type="spellEnd"/>
            <w:r w:rsidRPr="00234856">
              <w:rPr>
                <w:sz w:val="24"/>
                <w:szCs w:val="24"/>
              </w:rPr>
              <w:t xml:space="preserve"> в </w:t>
            </w:r>
            <w:proofErr w:type="gramStart"/>
            <w:r w:rsidRPr="00234856">
              <w:rPr>
                <w:sz w:val="24"/>
                <w:szCs w:val="24"/>
              </w:rPr>
              <w:t>с</w:t>
            </w:r>
            <w:proofErr w:type="gramEnd"/>
            <w:r w:rsidRPr="00234856">
              <w:rPr>
                <w:sz w:val="24"/>
                <w:szCs w:val="24"/>
              </w:rPr>
              <w:t xml:space="preserve">. Сладкое </w:t>
            </w:r>
            <w:r w:rsidRPr="00234856">
              <w:rPr>
                <w:sz w:val="24"/>
                <w:szCs w:val="24"/>
              </w:rPr>
              <w:lastRenderedPageBreak/>
              <w:t>протяженностью</w:t>
            </w:r>
          </w:p>
        </w:tc>
        <w:tc>
          <w:tcPr>
            <w:tcW w:w="1245" w:type="dxa"/>
          </w:tcPr>
          <w:p w:rsidR="00234856" w:rsidRPr="00234856" w:rsidRDefault="00234856" w:rsidP="008F13D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234856" w:rsidRPr="00234856" w:rsidRDefault="00234856" w:rsidP="004C080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234856" w:rsidRPr="00234856" w:rsidRDefault="00234856" w:rsidP="0023485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34856" w:rsidRPr="00234856" w:rsidRDefault="00234856" w:rsidP="0023485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4856">
              <w:rPr>
                <w:sz w:val="24"/>
                <w:szCs w:val="24"/>
              </w:rPr>
              <w:t>3</w:t>
            </w:r>
            <w:r w:rsidR="004177E9">
              <w:rPr>
                <w:sz w:val="24"/>
                <w:szCs w:val="24"/>
              </w:rPr>
              <w:t>000</w:t>
            </w:r>
          </w:p>
        </w:tc>
      </w:tr>
      <w:tr w:rsidR="00234856" w:rsidRPr="00806C6B" w:rsidTr="004C0803">
        <w:trPr>
          <w:jc w:val="center"/>
        </w:trPr>
        <w:tc>
          <w:tcPr>
            <w:tcW w:w="2805" w:type="dxa"/>
          </w:tcPr>
          <w:p w:rsidR="00234856" w:rsidRPr="00234856" w:rsidRDefault="00234856" w:rsidP="008F13D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4856">
              <w:rPr>
                <w:sz w:val="24"/>
                <w:szCs w:val="24"/>
              </w:rPr>
              <w:lastRenderedPageBreak/>
              <w:t xml:space="preserve">Прокладка водопроводных сетей в </w:t>
            </w:r>
            <w:proofErr w:type="gramStart"/>
            <w:r w:rsidRPr="00234856">
              <w:rPr>
                <w:sz w:val="24"/>
                <w:szCs w:val="24"/>
              </w:rPr>
              <w:t>с</w:t>
            </w:r>
            <w:proofErr w:type="gramEnd"/>
            <w:r w:rsidRPr="00234856">
              <w:rPr>
                <w:sz w:val="24"/>
                <w:szCs w:val="24"/>
              </w:rPr>
              <w:t>. Сладкое протяженностью</w:t>
            </w:r>
          </w:p>
        </w:tc>
        <w:tc>
          <w:tcPr>
            <w:tcW w:w="1245" w:type="dxa"/>
          </w:tcPr>
          <w:p w:rsidR="00234856" w:rsidRPr="00234856" w:rsidRDefault="00234856" w:rsidP="008F13D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234856" w:rsidRPr="00234856" w:rsidRDefault="00234856" w:rsidP="004C080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234856" w:rsidRPr="00234856" w:rsidRDefault="00234856" w:rsidP="0023485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34856" w:rsidRPr="00234856" w:rsidRDefault="00234856" w:rsidP="0023485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4856">
              <w:rPr>
                <w:sz w:val="24"/>
                <w:szCs w:val="24"/>
              </w:rPr>
              <w:t>1</w:t>
            </w:r>
            <w:r w:rsidR="004177E9">
              <w:rPr>
                <w:sz w:val="24"/>
                <w:szCs w:val="24"/>
              </w:rPr>
              <w:t>000</w:t>
            </w:r>
          </w:p>
        </w:tc>
      </w:tr>
    </w:tbl>
    <w:p w:rsidR="004C0803" w:rsidRPr="00806C6B" w:rsidRDefault="004C0803" w:rsidP="00740B23">
      <w:pPr>
        <w:spacing w:before="240" w:after="120"/>
        <w:ind w:firstLine="0"/>
        <w:rPr>
          <w:highlight w:val="yellow"/>
        </w:rPr>
      </w:pPr>
    </w:p>
    <w:p w:rsidR="00E76615" w:rsidRPr="006E1641" w:rsidRDefault="003635C7" w:rsidP="008F1B77">
      <w:pPr>
        <w:pStyle w:val="2"/>
        <w:numPr>
          <w:ilvl w:val="0"/>
          <w:numId w:val="0"/>
        </w:numPr>
        <w:ind w:firstLine="709"/>
      </w:pPr>
      <w:bookmarkStart w:id="96" w:name="_Toc380061565"/>
      <w:bookmarkStart w:id="97" w:name="_Toc380068665"/>
      <w:bookmarkStart w:id="98" w:name="_Toc404940849"/>
      <w:r w:rsidRPr="006E1641">
        <w:t>1.8</w:t>
      </w:r>
      <w:r w:rsidR="00E76615" w:rsidRPr="006E1641">
        <w:t xml:space="preserve"> Целевые показатели развития централизованных систем водоснабжения</w:t>
      </w:r>
      <w:bookmarkEnd w:id="96"/>
      <w:bookmarkEnd w:id="97"/>
      <w:bookmarkEnd w:id="98"/>
      <w:r w:rsidR="00E76615" w:rsidRPr="006E1641">
        <w:t xml:space="preserve"> </w:t>
      </w:r>
    </w:p>
    <w:p w:rsidR="00B46FF3" w:rsidRPr="006E1641" w:rsidRDefault="003635C7" w:rsidP="00E76615">
      <w:pPr>
        <w:pStyle w:val="3"/>
        <w:numPr>
          <w:ilvl w:val="0"/>
          <w:numId w:val="0"/>
        </w:numPr>
        <w:ind w:left="709"/>
      </w:pPr>
      <w:bookmarkStart w:id="99" w:name="_Toc404940850"/>
      <w:r w:rsidRPr="006E1641">
        <w:t>1.8</w:t>
      </w:r>
      <w:r w:rsidR="00E76615" w:rsidRPr="006E1641">
        <w:t>.1 Показатели качества воды</w:t>
      </w:r>
      <w:bookmarkEnd w:id="99"/>
    </w:p>
    <w:p w:rsidR="00B46FF3" w:rsidRPr="006E1641" w:rsidRDefault="00507D3B" w:rsidP="00E20876">
      <w:pPr>
        <w:spacing w:after="0"/>
        <w:rPr>
          <w:rFonts w:cs="Times New Roman"/>
          <w:szCs w:val="28"/>
        </w:rPr>
      </w:pPr>
      <w:r w:rsidRPr="006E1641">
        <w:rPr>
          <w:rFonts w:eastAsia="Times New Roman" w:cs="Times New Roman"/>
          <w:bCs/>
          <w:szCs w:val="28"/>
          <w:lang w:eastAsia="ru-RU"/>
        </w:rPr>
        <w:t xml:space="preserve">Согласно лабораторным испытаниям вода </w:t>
      </w:r>
      <w:r w:rsidR="00234856" w:rsidRPr="006E1641">
        <w:rPr>
          <w:rFonts w:eastAsia="Times New Roman" w:cs="Times New Roman"/>
          <w:bCs/>
          <w:szCs w:val="28"/>
          <w:lang w:eastAsia="ru-RU"/>
        </w:rPr>
        <w:t xml:space="preserve">не </w:t>
      </w:r>
      <w:r w:rsidRPr="006E1641">
        <w:rPr>
          <w:rFonts w:eastAsia="Times New Roman" w:cs="Times New Roman"/>
          <w:bCs/>
          <w:szCs w:val="28"/>
          <w:lang w:eastAsia="ru-RU"/>
        </w:rPr>
        <w:t xml:space="preserve">соответствует требованиям  </w:t>
      </w:r>
      <w:r w:rsidRPr="006E1641">
        <w:rPr>
          <w:szCs w:val="28"/>
        </w:rPr>
        <w:t>СанПиН 2.1.4.1074-01 «Питьевая вода. Гигиенические требования к качеству воды централизованных систем питьевого водоснабжения»</w:t>
      </w:r>
      <w:r w:rsidRPr="006E1641">
        <w:rPr>
          <w:rFonts w:cs="Times New Roman"/>
          <w:szCs w:val="28"/>
        </w:rPr>
        <w:t>.</w:t>
      </w:r>
    </w:p>
    <w:p w:rsidR="00267927" w:rsidRPr="00FD53FF" w:rsidRDefault="003635C7" w:rsidP="00267927">
      <w:pPr>
        <w:pStyle w:val="3"/>
        <w:numPr>
          <w:ilvl w:val="0"/>
          <w:numId w:val="0"/>
        </w:numPr>
        <w:ind w:left="709"/>
      </w:pPr>
      <w:bookmarkStart w:id="100" w:name="_Toc404940851"/>
      <w:r w:rsidRPr="00FD53FF">
        <w:t>1.8</w:t>
      </w:r>
      <w:r w:rsidR="00267927" w:rsidRPr="00FD53FF">
        <w:t>.2 Тарифы на воду</w:t>
      </w:r>
      <w:bookmarkEnd w:id="100"/>
    </w:p>
    <w:p w:rsidR="00402DDE" w:rsidRPr="00FD53FF" w:rsidRDefault="00402DDE" w:rsidP="00FD53FF">
      <w:pPr>
        <w:pStyle w:val="31"/>
      </w:pPr>
      <w:r w:rsidRPr="00FD53FF">
        <w:t>В связи с отсутствием водяных счетчиков абонентс</w:t>
      </w:r>
      <w:r w:rsidR="00FD53FF" w:rsidRPr="00FD53FF">
        <w:t>кая плата населению составляет 7</w:t>
      </w:r>
      <w:r w:rsidR="006E1641" w:rsidRPr="00FD53FF">
        <w:t>0</w:t>
      </w:r>
      <w:r w:rsidRPr="00FD53FF">
        <w:t xml:space="preserve"> руб.</w:t>
      </w:r>
      <w:r w:rsidR="006E1641" w:rsidRPr="00FD53FF">
        <w:t xml:space="preserve"> </w:t>
      </w:r>
      <w:r w:rsidR="00FD53FF" w:rsidRPr="00FD53FF">
        <w:t>с человека</w:t>
      </w:r>
      <w:r w:rsidRPr="00FD53FF">
        <w:t xml:space="preserve">.   </w:t>
      </w:r>
    </w:p>
    <w:p w:rsidR="00267927" w:rsidRPr="006E1641" w:rsidRDefault="003635C7" w:rsidP="00267927">
      <w:pPr>
        <w:pStyle w:val="3"/>
        <w:numPr>
          <w:ilvl w:val="0"/>
          <w:numId w:val="0"/>
        </w:numPr>
        <w:ind w:firstLine="709"/>
      </w:pPr>
      <w:bookmarkStart w:id="101" w:name="_Toc404940852"/>
      <w:r w:rsidRPr="006E1641">
        <w:t>1.8</w:t>
      </w:r>
      <w:r w:rsidR="00267927" w:rsidRPr="006E1641">
        <w:t>.3 Целевые показатели развития коммунальной инфраструктуры по водоснабжению</w:t>
      </w:r>
      <w:bookmarkEnd w:id="101"/>
    </w:p>
    <w:p w:rsidR="00B46FF3" w:rsidRPr="006E1641" w:rsidRDefault="00267927" w:rsidP="00DD1004">
      <w:pPr>
        <w:spacing w:before="240" w:after="120"/>
      </w:pPr>
      <w:r w:rsidRPr="006E1641">
        <w:rPr>
          <w:rFonts w:cs="Times New Roman"/>
        </w:rPr>
        <w:t>Целевые показатели развития коммунальной инфраструктуры по водоснаб</w:t>
      </w:r>
      <w:r w:rsidR="000C3007" w:rsidRPr="006E1641">
        <w:rPr>
          <w:rFonts w:cs="Times New Roman"/>
        </w:rPr>
        <w:t>ж</w:t>
      </w:r>
      <w:r w:rsidR="004C0803" w:rsidRPr="006E1641">
        <w:rPr>
          <w:rFonts w:cs="Times New Roman"/>
        </w:rPr>
        <w:t>ению представлены в таблице 1.1</w:t>
      </w:r>
      <w:r w:rsidR="00FD53FF">
        <w:rPr>
          <w:rFonts w:cs="Times New Roman"/>
        </w:rPr>
        <w:t>4</w:t>
      </w:r>
      <w:r w:rsidRPr="006E1641">
        <w:rPr>
          <w:rFonts w:cs="Times New Roman"/>
        </w:rPr>
        <w:t>.</w:t>
      </w:r>
    </w:p>
    <w:p w:rsidR="00DD1004" w:rsidRPr="006E1641" w:rsidRDefault="00042EAD" w:rsidP="00DD1004">
      <w:pPr>
        <w:spacing w:before="240" w:after="120"/>
        <w:rPr>
          <w:rFonts w:cs="Times New Roman"/>
        </w:rPr>
      </w:pPr>
      <w:r w:rsidRPr="006E1641">
        <w:rPr>
          <w:rFonts w:cs="Times New Roman"/>
          <w:spacing w:val="26"/>
          <w:szCs w:val="18"/>
        </w:rPr>
        <w:t>Таблица 1.1</w:t>
      </w:r>
      <w:r w:rsidR="00FD53FF">
        <w:rPr>
          <w:rFonts w:cs="Times New Roman"/>
          <w:spacing w:val="26"/>
          <w:szCs w:val="18"/>
        </w:rPr>
        <w:t>4</w:t>
      </w:r>
      <w:r w:rsidR="00DD1004" w:rsidRPr="006E1641">
        <w:rPr>
          <w:rFonts w:cs="Times New Roman"/>
          <w:spacing w:val="26"/>
          <w:szCs w:val="18"/>
        </w:rPr>
        <w:t xml:space="preserve"> -</w:t>
      </w:r>
      <w:r w:rsidR="00DD1004" w:rsidRPr="006E1641">
        <w:rPr>
          <w:rFonts w:cs="Times New Roman"/>
          <w:szCs w:val="18"/>
        </w:rPr>
        <w:t xml:space="preserve"> </w:t>
      </w:r>
      <w:r w:rsidR="00DD1004" w:rsidRPr="006E1641">
        <w:rPr>
          <w:rFonts w:cs="Times New Roman"/>
        </w:rPr>
        <w:t>Целевые показатели развития коммунальной инфраструктуры по водоснабжению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1603"/>
        <w:gridCol w:w="1743"/>
      </w:tblGrid>
      <w:tr w:rsidR="00DD1004" w:rsidRPr="006E1641" w:rsidTr="00FE564D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FE564D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>Характеристика показателя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FE564D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>Индикаторы мониторинга (исходящая информация) единицы измерения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FE564D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>Механизм расчета                индикатора</w:t>
            </w:r>
          </w:p>
        </w:tc>
      </w:tr>
      <w:tr w:rsidR="00DD1004" w:rsidRPr="006E1641" w:rsidTr="00FE564D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360D3B">
            <w:pPr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  <w:vertAlign w:val="superscript"/>
              </w:rPr>
            </w:pPr>
            <w:r w:rsidRPr="006E1641">
              <w:rPr>
                <w:rFonts w:cs="Times New Roman"/>
                <w:sz w:val="24"/>
                <w:szCs w:val="24"/>
              </w:rPr>
              <w:t>Объем реализации товаров и услуг, тыс</w:t>
            </w:r>
            <w:proofErr w:type="gramStart"/>
            <w:r w:rsidRPr="006E1641">
              <w:rPr>
                <w:rFonts w:cs="Times New Roman"/>
                <w:sz w:val="24"/>
                <w:szCs w:val="24"/>
              </w:rPr>
              <w:t>.м</w:t>
            </w:r>
            <w:proofErr w:type="gramEnd"/>
            <w:r w:rsidRPr="006E1641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6E1641" w:rsidP="00FE564D">
            <w:pPr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FE564D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DD1004" w:rsidRPr="006E1641" w:rsidTr="00FE564D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360D3B">
            <w:pPr>
              <w:spacing w:after="0" w:line="240" w:lineRule="auto"/>
              <w:ind w:left="284" w:firstLine="0"/>
              <w:jc w:val="left"/>
              <w:rPr>
                <w:rFonts w:cs="Times New Roman"/>
                <w:sz w:val="24"/>
                <w:szCs w:val="24"/>
                <w:vertAlign w:val="superscript"/>
              </w:rPr>
            </w:pPr>
            <w:r w:rsidRPr="006E1641">
              <w:rPr>
                <w:rFonts w:cs="Times New Roman"/>
                <w:sz w:val="24"/>
                <w:szCs w:val="24"/>
              </w:rPr>
              <w:t>- Объем потерь, тыс</w:t>
            </w:r>
            <w:proofErr w:type="gramStart"/>
            <w:r w:rsidRPr="006E1641">
              <w:rPr>
                <w:rFonts w:cs="Times New Roman"/>
                <w:sz w:val="24"/>
                <w:szCs w:val="24"/>
              </w:rPr>
              <w:t>.м</w:t>
            </w:r>
            <w:proofErr w:type="gramEnd"/>
            <w:r w:rsidRPr="006E1641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6E1641" w:rsidP="00FE564D">
            <w:pPr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402DDE" w:rsidP="00360D3B">
            <w:pPr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 xml:space="preserve">Уровень </w:t>
            </w:r>
            <w:r w:rsidRPr="006E1641">
              <w:rPr>
                <w:rFonts w:cs="Times New Roman"/>
                <w:sz w:val="24"/>
                <w:szCs w:val="24"/>
              </w:rPr>
              <w:lastRenderedPageBreak/>
              <w:t xml:space="preserve">потерь – </w:t>
            </w:r>
            <w:r w:rsidR="006E1641" w:rsidRPr="006E1641">
              <w:rPr>
                <w:rFonts w:cs="Times New Roman"/>
                <w:sz w:val="24"/>
                <w:szCs w:val="24"/>
              </w:rPr>
              <w:t>1</w:t>
            </w:r>
            <w:r w:rsidR="00360D3B" w:rsidRPr="006E1641">
              <w:rPr>
                <w:rFonts w:cs="Times New Roman"/>
                <w:sz w:val="24"/>
                <w:szCs w:val="24"/>
              </w:rPr>
              <w:t>0</w:t>
            </w:r>
            <w:r w:rsidR="00DD1004" w:rsidRPr="006E1641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DD1004" w:rsidRPr="006E1641" w:rsidTr="00FE564D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360D3B">
            <w:pPr>
              <w:spacing w:after="0" w:line="240" w:lineRule="auto"/>
              <w:ind w:left="284" w:firstLine="0"/>
              <w:jc w:val="left"/>
              <w:rPr>
                <w:rFonts w:cs="Times New Roman"/>
                <w:sz w:val="24"/>
                <w:szCs w:val="24"/>
                <w:vertAlign w:val="superscript"/>
              </w:rPr>
            </w:pPr>
            <w:r w:rsidRPr="006E1641">
              <w:rPr>
                <w:rFonts w:cs="Times New Roman"/>
                <w:sz w:val="24"/>
                <w:szCs w:val="24"/>
              </w:rPr>
              <w:lastRenderedPageBreak/>
              <w:t>- Объем отпуска в сеть, тыс</w:t>
            </w:r>
            <w:proofErr w:type="gramStart"/>
            <w:r w:rsidRPr="006E1641">
              <w:rPr>
                <w:rFonts w:cs="Times New Roman"/>
                <w:sz w:val="24"/>
                <w:szCs w:val="24"/>
              </w:rPr>
              <w:t>.м</w:t>
            </w:r>
            <w:proofErr w:type="gramEnd"/>
            <w:r w:rsidRPr="006E1641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6E1641" w:rsidP="00FE564D">
            <w:pPr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360D3B">
            <w:pPr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D1004" w:rsidRPr="00806C6B" w:rsidTr="00FE564D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360D3B">
            <w:pPr>
              <w:spacing w:after="0" w:line="240" w:lineRule="auto"/>
              <w:ind w:left="284" w:firstLine="0"/>
              <w:jc w:val="left"/>
              <w:rPr>
                <w:rFonts w:cs="Times New Roman"/>
                <w:sz w:val="24"/>
                <w:szCs w:val="24"/>
                <w:vertAlign w:val="superscript"/>
              </w:rPr>
            </w:pPr>
            <w:r w:rsidRPr="006E1641">
              <w:rPr>
                <w:rFonts w:cs="Times New Roman"/>
                <w:sz w:val="24"/>
                <w:szCs w:val="24"/>
              </w:rPr>
              <w:lastRenderedPageBreak/>
              <w:t>- Объем потерь, тыс</w:t>
            </w:r>
            <w:proofErr w:type="gramStart"/>
            <w:r w:rsidRPr="006E1641">
              <w:rPr>
                <w:rFonts w:cs="Times New Roman"/>
                <w:sz w:val="24"/>
                <w:szCs w:val="24"/>
              </w:rPr>
              <w:t>.м</w:t>
            </w:r>
            <w:proofErr w:type="gramEnd"/>
            <w:r w:rsidRPr="006E1641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6E1641" w:rsidP="00FE564D">
            <w:pPr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6E1641">
            <w:pPr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 xml:space="preserve">Коэффициент потерь – </w:t>
            </w:r>
            <w:r w:rsidR="006E1641" w:rsidRPr="006E1641">
              <w:rPr>
                <w:rFonts w:cs="Times New Roman"/>
                <w:sz w:val="24"/>
                <w:szCs w:val="24"/>
              </w:rPr>
              <w:t xml:space="preserve">526,32 </w:t>
            </w:r>
            <w:r w:rsidRPr="006E1641">
              <w:rPr>
                <w:rFonts w:cs="Times New Roman"/>
                <w:sz w:val="24"/>
                <w:szCs w:val="24"/>
              </w:rPr>
              <w:t>м</w:t>
            </w:r>
            <w:r w:rsidRPr="006E1641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Pr="006E1641">
              <w:rPr>
                <w:rFonts w:cs="Times New Roman"/>
                <w:sz w:val="24"/>
                <w:szCs w:val="24"/>
              </w:rPr>
              <w:t>/км</w:t>
            </w:r>
          </w:p>
        </w:tc>
      </w:tr>
      <w:tr w:rsidR="00DD1004" w:rsidRPr="00806C6B" w:rsidTr="00FE564D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360D3B">
            <w:pPr>
              <w:spacing w:after="0" w:line="240" w:lineRule="auto"/>
              <w:ind w:left="284" w:firstLine="0"/>
              <w:jc w:val="left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 xml:space="preserve">- Протяженность сетей, </w:t>
            </w:r>
            <w:proofErr w:type="gramStart"/>
            <w:r w:rsidRPr="006E1641">
              <w:rPr>
                <w:rFonts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6E1641" w:rsidP="00FE564D">
            <w:pPr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E1641">
              <w:rPr>
                <w:sz w:val="24"/>
                <w:szCs w:val="24"/>
              </w:rPr>
              <w:t>9,5</w:t>
            </w: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806C6B" w:rsidRDefault="00DD1004" w:rsidP="00360D3B">
            <w:pPr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DD1004" w:rsidRPr="00806C6B" w:rsidTr="00FE564D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360D3B">
            <w:pPr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  <w:vertAlign w:val="superscript"/>
              </w:rPr>
            </w:pPr>
            <w:r w:rsidRPr="006E1641">
              <w:rPr>
                <w:rFonts w:cs="Times New Roman"/>
                <w:sz w:val="24"/>
                <w:szCs w:val="24"/>
              </w:rPr>
              <w:t>Объем реализации товаров и услуг населению, тыс</w:t>
            </w:r>
            <w:proofErr w:type="gramStart"/>
            <w:r w:rsidRPr="006E1641">
              <w:rPr>
                <w:rFonts w:cs="Times New Roman"/>
                <w:sz w:val="24"/>
                <w:szCs w:val="24"/>
              </w:rPr>
              <w:t>.м</w:t>
            </w:r>
            <w:proofErr w:type="gramEnd"/>
            <w:r w:rsidRPr="006E1641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6E1641" w:rsidP="00FE564D">
            <w:pPr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360D3B" w:rsidP="000835ED">
            <w:pPr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>Удельное  водоп</w:t>
            </w:r>
            <w:r w:rsidR="00F1314F" w:rsidRPr="006E1641">
              <w:rPr>
                <w:rFonts w:cs="Times New Roman"/>
                <w:sz w:val="24"/>
                <w:szCs w:val="24"/>
              </w:rPr>
              <w:t xml:space="preserve">отребление </w:t>
            </w:r>
            <w:r w:rsidR="006E1641" w:rsidRPr="006E1641">
              <w:rPr>
                <w:rFonts w:cs="Times New Roman"/>
                <w:sz w:val="24"/>
                <w:szCs w:val="24"/>
              </w:rPr>
              <w:t>0,0913</w:t>
            </w:r>
            <w:r w:rsidR="00DD1004" w:rsidRPr="006E1641">
              <w:rPr>
                <w:rFonts w:cs="Times New Roman"/>
                <w:sz w:val="24"/>
                <w:szCs w:val="24"/>
              </w:rPr>
              <w:t xml:space="preserve"> м</w:t>
            </w:r>
            <w:r w:rsidR="00DD1004" w:rsidRPr="006E1641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="00DD1004" w:rsidRPr="006E1641">
              <w:rPr>
                <w:rFonts w:cs="Times New Roman"/>
                <w:sz w:val="24"/>
                <w:szCs w:val="24"/>
              </w:rPr>
              <w:t xml:space="preserve">/чел. в </w:t>
            </w:r>
            <w:proofErr w:type="spellStart"/>
            <w:r w:rsidR="00DD1004" w:rsidRPr="006E1641">
              <w:rPr>
                <w:rFonts w:cs="Times New Roman"/>
                <w:sz w:val="24"/>
                <w:szCs w:val="24"/>
              </w:rPr>
              <w:t>сут</w:t>
            </w:r>
            <w:proofErr w:type="spellEnd"/>
            <w:r w:rsidR="00DD1004" w:rsidRPr="006E1641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D1004" w:rsidRPr="00806C6B" w:rsidTr="00FE564D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360D3B">
            <w:pPr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>Численность населения, получающего услуги организации, тыс. чел.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6E1641" w:rsidP="00FE564D">
            <w:pPr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>1,35</w:t>
            </w: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FE564D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DD1004" w:rsidRPr="00806C6B" w:rsidTr="00FE564D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360D3B">
            <w:pPr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>Количество часов предоставления услуг за отчетный период, часов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FE564D">
            <w:pPr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>8760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360D3B">
            <w:pPr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>Продолжительность (бесперебойность) поставки товаров и услуг - 24час/день</w:t>
            </w:r>
          </w:p>
        </w:tc>
      </w:tr>
      <w:tr w:rsidR="00DD1004" w:rsidRPr="00806C6B" w:rsidTr="00FE564D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360D3B">
            <w:pPr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>Количество дней в отчетном периоде, дней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FE564D">
            <w:pPr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>365</w:t>
            </w: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360D3B">
            <w:pPr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D1004" w:rsidRPr="00806C6B" w:rsidTr="00FE564D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360D3B">
            <w:pPr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>Надежность снабжения потребителей товарами (услугами)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FE564D">
            <w:pPr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360D3B">
            <w:pPr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D1004" w:rsidRPr="00806C6B" w:rsidTr="00FE564D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360D3B">
            <w:pPr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 xml:space="preserve">Количество аварий на системах коммунальной инфраструктуры, ед.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6E1641" w:rsidP="00FE564D">
            <w:pPr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0835ED">
            <w:pPr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>Аварийность систем ко</w:t>
            </w:r>
            <w:r w:rsidR="006E1641" w:rsidRPr="006E1641">
              <w:rPr>
                <w:rFonts w:cs="Times New Roman"/>
                <w:sz w:val="24"/>
                <w:szCs w:val="24"/>
              </w:rPr>
              <w:t xml:space="preserve">ммунальной инфраструктуры – 2,63 </w:t>
            </w:r>
            <w:r w:rsidRPr="006E1641">
              <w:rPr>
                <w:rFonts w:cs="Times New Roman"/>
                <w:sz w:val="24"/>
                <w:szCs w:val="24"/>
              </w:rPr>
              <w:t>ед./</w:t>
            </w:r>
            <w:proofErr w:type="gramStart"/>
            <w:r w:rsidRPr="006E1641">
              <w:rPr>
                <w:rFonts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DD1004" w:rsidRPr="00806C6B" w:rsidTr="00FE564D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360D3B">
            <w:pPr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 xml:space="preserve">Протяженность сетей, </w:t>
            </w:r>
            <w:proofErr w:type="gramStart"/>
            <w:r w:rsidRPr="006E1641">
              <w:rPr>
                <w:rFonts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6E1641" w:rsidP="00FE564D">
            <w:pPr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>9,5</w:t>
            </w: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360D3B">
            <w:pPr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D1004" w:rsidRPr="00806C6B" w:rsidTr="00FE564D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360D3B">
            <w:pPr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 xml:space="preserve">Протяженность сетей, нуждающихся в замене, </w:t>
            </w:r>
            <w:proofErr w:type="gramStart"/>
            <w:r w:rsidRPr="006E1641">
              <w:rPr>
                <w:rFonts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6E1641" w:rsidP="00FE564D">
            <w:pPr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0835ED">
            <w:pPr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 xml:space="preserve">Удельный вес сетей, нуждающихся в замене – </w:t>
            </w:r>
            <w:r w:rsidR="006E1641" w:rsidRPr="006E1641">
              <w:rPr>
                <w:rFonts w:cs="Times New Roman"/>
                <w:sz w:val="24"/>
                <w:szCs w:val="24"/>
              </w:rPr>
              <w:t>47</w:t>
            </w:r>
            <w:r w:rsidR="00B601E7" w:rsidRPr="006E1641">
              <w:rPr>
                <w:rFonts w:cs="Times New Roman"/>
                <w:sz w:val="24"/>
                <w:szCs w:val="24"/>
              </w:rPr>
              <w:t xml:space="preserve"> </w:t>
            </w:r>
            <w:r w:rsidRPr="006E1641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DD1004" w:rsidRPr="00806C6B" w:rsidTr="00FE564D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DD1004" w:rsidP="00360D3B">
            <w:pPr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 xml:space="preserve">Протяженность сетей, </w:t>
            </w:r>
            <w:proofErr w:type="gramStart"/>
            <w:r w:rsidRPr="006E1641">
              <w:rPr>
                <w:rFonts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6E1641" w:rsidRDefault="006E1641" w:rsidP="00FE564D">
            <w:pPr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E1641">
              <w:rPr>
                <w:rFonts w:cs="Times New Roman"/>
                <w:sz w:val="24"/>
                <w:szCs w:val="24"/>
              </w:rPr>
              <w:t>9,5</w:t>
            </w: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4" w:rsidRPr="00806C6B" w:rsidRDefault="00DD1004" w:rsidP="00360D3B">
            <w:pPr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</w:tbl>
    <w:p w:rsidR="008930F1" w:rsidRPr="00806C6B" w:rsidRDefault="008930F1" w:rsidP="00D57D5C">
      <w:pPr>
        <w:spacing w:after="0"/>
        <w:ind w:firstLine="0"/>
        <w:rPr>
          <w:rFonts w:eastAsiaTheme="majorEastAsia" w:cstheme="majorBidi"/>
          <w:b/>
          <w:bCs/>
          <w:szCs w:val="26"/>
          <w:highlight w:val="yellow"/>
        </w:rPr>
      </w:pPr>
    </w:p>
    <w:p w:rsidR="008C120B" w:rsidRPr="006E1641" w:rsidRDefault="003635C7" w:rsidP="008C120B">
      <w:pPr>
        <w:pStyle w:val="2"/>
        <w:numPr>
          <w:ilvl w:val="0"/>
          <w:numId w:val="0"/>
        </w:numPr>
        <w:ind w:firstLine="709"/>
      </w:pPr>
      <w:bookmarkStart w:id="102" w:name="_Toc380061569"/>
      <w:bookmarkStart w:id="103" w:name="_Toc380412416"/>
      <w:bookmarkStart w:id="104" w:name="_Toc404940853"/>
      <w:r w:rsidRPr="006E1641">
        <w:t>1.9</w:t>
      </w:r>
      <w:r w:rsidR="008C120B" w:rsidRPr="006E1641">
        <w:t xml:space="preserve"> Перечень выявленных бесхозяйных объектов централизованных систем водоснабжения</w:t>
      </w:r>
      <w:bookmarkEnd w:id="102"/>
      <w:bookmarkEnd w:id="103"/>
      <w:bookmarkEnd w:id="104"/>
    </w:p>
    <w:p w:rsidR="00952074" w:rsidRPr="006E1641" w:rsidRDefault="008C120B" w:rsidP="008C120B">
      <w:pPr>
        <w:spacing w:after="0"/>
        <w:rPr>
          <w:rFonts w:cs="Times New Roman"/>
          <w:bCs/>
          <w:szCs w:val="28"/>
        </w:rPr>
      </w:pPr>
      <w:r w:rsidRPr="006E1641">
        <w:rPr>
          <w:rFonts w:cs="Times New Roman"/>
          <w:bCs/>
          <w:szCs w:val="28"/>
        </w:rPr>
        <w:t xml:space="preserve">Бесхозяйные объекты централизованных систем водоснабжения в </w:t>
      </w:r>
      <w:proofErr w:type="spellStart"/>
      <w:r w:rsidR="006E1641" w:rsidRPr="006E1641">
        <w:rPr>
          <w:rFonts w:cs="Times New Roman"/>
          <w:bCs/>
          <w:szCs w:val="28"/>
        </w:rPr>
        <w:t>Эсто-Алтайском</w:t>
      </w:r>
      <w:proofErr w:type="spellEnd"/>
      <w:r w:rsidR="00402DDE" w:rsidRPr="006E1641">
        <w:rPr>
          <w:rFonts w:cs="Times New Roman"/>
          <w:bCs/>
          <w:szCs w:val="28"/>
        </w:rPr>
        <w:t xml:space="preserve"> </w:t>
      </w:r>
      <w:r w:rsidR="00952074" w:rsidRPr="006E1641">
        <w:rPr>
          <w:rFonts w:cs="Times New Roman"/>
          <w:bCs/>
          <w:szCs w:val="28"/>
        </w:rPr>
        <w:t>СМО РК</w:t>
      </w:r>
      <w:r w:rsidRPr="006E1641">
        <w:rPr>
          <w:rFonts w:cs="Times New Roman"/>
          <w:bCs/>
          <w:szCs w:val="28"/>
        </w:rPr>
        <w:t xml:space="preserve"> отсутствуют.</w:t>
      </w:r>
    </w:p>
    <w:p w:rsidR="008C120B" w:rsidRPr="00806C6B" w:rsidRDefault="00952074" w:rsidP="00952074">
      <w:pPr>
        <w:spacing w:after="200" w:line="276" w:lineRule="auto"/>
        <w:ind w:firstLine="0"/>
        <w:jc w:val="left"/>
        <w:rPr>
          <w:rFonts w:cs="Times New Roman"/>
          <w:bCs/>
          <w:szCs w:val="28"/>
          <w:highlight w:val="yellow"/>
        </w:rPr>
      </w:pPr>
      <w:r w:rsidRPr="00806C6B">
        <w:rPr>
          <w:rFonts w:cs="Times New Roman"/>
          <w:bCs/>
          <w:szCs w:val="28"/>
          <w:highlight w:val="yellow"/>
        </w:rPr>
        <w:br w:type="page"/>
      </w:r>
    </w:p>
    <w:p w:rsidR="005F4F65" w:rsidRPr="006E1641" w:rsidRDefault="008A4059" w:rsidP="00AA1256">
      <w:pPr>
        <w:pStyle w:val="10"/>
      </w:pPr>
      <w:bookmarkStart w:id="105" w:name="_Toc404940854"/>
      <w:r w:rsidRPr="006E1641">
        <w:lastRenderedPageBreak/>
        <w:t>2</w:t>
      </w:r>
      <w:r w:rsidR="00A015E6" w:rsidRPr="006E1641">
        <w:t xml:space="preserve">  </w:t>
      </w:r>
      <w:r w:rsidR="005F4F65" w:rsidRPr="006E1641">
        <w:t>СХЕМА ВОДООТВЕДЕНИЯ</w:t>
      </w:r>
      <w:bookmarkEnd w:id="105"/>
    </w:p>
    <w:p w:rsidR="005F4F65" w:rsidRPr="006E1641" w:rsidRDefault="00FE6C06" w:rsidP="00AA1256">
      <w:pPr>
        <w:pStyle w:val="2"/>
        <w:numPr>
          <w:ilvl w:val="0"/>
          <w:numId w:val="0"/>
        </w:numPr>
        <w:ind w:firstLine="709"/>
      </w:pPr>
      <w:bookmarkStart w:id="106" w:name="_Toc404940855"/>
      <w:r w:rsidRPr="006E1641">
        <w:t>2.1</w:t>
      </w:r>
      <w:r w:rsidR="00617754" w:rsidRPr="006E1641">
        <w:t xml:space="preserve"> </w:t>
      </w:r>
      <w:r w:rsidRPr="006E1641">
        <w:t>С</w:t>
      </w:r>
      <w:r w:rsidR="008A4059" w:rsidRPr="006E1641">
        <w:t>уществующее п</w:t>
      </w:r>
      <w:r w:rsidRPr="006E1641">
        <w:t>оложение в сфере водоотвед</w:t>
      </w:r>
      <w:r w:rsidR="00A015E6" w:rsidRPr="006E1641">
        <w:t>ения муниципального образования</w:t>
      </w:r>
      <w:bookmarkEnd w:id="106"/>
    </w:p>
    <w:p w:rsidR="008A4059" w:rsidRPr="006E1641" w:rsidRDefault="00274A32" w:rsidP="00AA1256">
      <w:pPr>
        <w:pStyle w:val="3"/>
        <w:numPr>
          <w:ilvl w:val="0"/>
          <w:numId w:val="0"/>
        </w:numPr>
        <w:ind w:firstLine="709"/>
      </w:pPr>
      <w:bookmarkStart w:id="107" w:name="_Toc404940856"/>
      <w:r w:rsidRPr="006E1641">
        <w:t>2.</w:t>
      </w:r>
      <w:r w:rsidR="008A4059" w:rsidRPr="006E1641">
        <w:t>1</w:t>
      </w:r>
      <w:r w:rsidR="00FE6C06" w:rsidRPr="006E1641">
        <w:t>.</w:t>
      </w:r>
      <w:r w:rsidRPr="006E1641">
        <w:t>1</w:t>
      </w:r>
      <w:r w:rsidR="008A4059" w:rsidRPr="006E1641">
        <w:t xml:space="preserve"> Описание структуры сист</w:t>
      </w:r>
      <w:r w:rsidR="005F11B7" w:rsidRPr="006E1641">
        <w:t xml:space="preserve">емы сбора, очистки и отведения </w:t>
      </w:r>
      <w:r w:rsidR="008A4059" w:rsidRPr="006E1641">
        <w:t>сточных вод муниц</w:t>
      </w:r>
      <w:r w:rsidR="00617754" w:rsidRPr="006E1641">
        <w:t>ипального образования</w:t>
      </w:r>
      <w:bookmarkEnd w:id="107"/>
      <w:r w:rsidR="008A4059" w:rsidRPr="006E1641">
        <w:tab/>
      </w:r>
      <w:r w:rsidR="008A4059" w:rsidRPr="006E1641">
        <w:tab/>
      </w:r>
    </w:p>
    <w:p w:rsidR="008A4059" w:rsidRPr="006E1641" w:rsidRDefault="008A4059" w:rsidP="00286AA9">
      <w:r w:rsidRPr="006E1641">
        <w:rPr>
          <w:rFonts w:eastAsia="Times New Roman"/>
          <w:lang w:eastAsia="ru-RU"/>
        </w:rPr>
        <w:t xml:space="preserve">В настоящее время в </w:t>
      </w:r>
      <w:r w:rsidR="00090477" w:rsidRPr="006E1641">
        <w:rPr>
          <w:rFonts w:eastAsia="Times New Roman"/>
          <w:lang w:eastAsia="ru-RU"/>
        </w:rPr>
        <w:t>СМО</w:t>
      </w:r>
      <w:r w:rsidRPr="006E1641">
        <w:rPr>
          <w:rFonts w:eastAsia="Times New Roman"/>
          <w:lang w:eastAsia="ru-RU"/>
        </w:rPr>
        <w:t xml:space="preserve"> </w:t>
      </w:r>
      <w:r w:rsidR="005F11B7" w:rsidRPr="006E1641">
        <w:t xml:space="preserve">централизованные </w:t>
      </w:r>
      <w:r w:rsidR="00551C94" w:rsidRPr="006E1641">
        <w:rPr>
          <w:rFonts w:eastAsia="Times New Roman"/>
          <w:lang w:eastAsia="ru-RU"/>
        </w:rPr>
        <w:t xml:space="preserve">сети канализации отсутствуют. </w:t>
      </w:r>
      <w:r w:rsidRPr="006E1641">
        <w:rPr>
          <w:rFonts w:eastAsia="Times New Roman"/>
          <w:lang w:eastAsia="ru-RU"/>
        </w:rPr>
        <w:t>Сточные воды с поверхност</w:t>
      </w:r>
      <w:r w:rsidR="008B5FB6" w:rsidRPr="006E1641">
        <w:rPr>
          <w:rFonts w:eastAsia="Times New Roman"/>
          <w:lang w:eastAsia="ru-RU"/>
        </w:rPr>
        <w:t xml:space="preserve">и рельефа местности при малых </w:t>
      </w:r>
      <w:r w:rsidR="008B5FB6" w:rsidRPr="006E1641">
        <w:rPr>
          <w:rFonts w:eastAsia="Times New Roman"/>
          <w:lang w:eastAsia="ru-RU"/>
        </w:rPr>
        <w:tab/>
        <w:t>и</w:t>
      </w:r>
      <w:r w:rsidRPr="006E1641">
        <w:rPr>
          <w:rFonts w:eastAsia="Times New Roman"/>
          <w:lang w:eastAsia="ru-RU"/>
        </w:rPr>
        <w:t xml:space="preserve"> средних осадках в</w:t>
      </w:r>
      <w:r w:rsidR="00FD7F26" w:rsidRPr="006E1641">
        <w:rPr>
          <w:rFonts w:eastAsia="Times New Roman"/>
          <w:lang w:eastAsia="ru-RU"/>
        </w:rPr>
        <w:t xml:space="preserve">питываются в грунт, при больших </w:t>
      </w:r>
      <w:r w:rsidRPr="006E1641">
        <w:rPr>
          <w:rFonts w:eastAsia="Times New Roman"/>
          <w:lang w:eastAsia="ru-RU"/>
        </w:rPr>
        <w:t xml:space="preserve">осадках сточные воды стекают </w:t>
      </w:r>
      <w:proofErr w:type="gramStart"/>
      <w:r w:rsidRPr="006E1641">
        <w:rPr>
          <w:rFonts w:eastAsia="Times New Roman"/>
          <w:lang w:eastAsia="ru-RU"/>
        </w:rPr>
        <w:t>согласно рельефа</w:t>
      </w:r>
      <w:proofErr w:type="gramEnd"/>
      <w:r w:rsidRPr="006E1641">
        <w:rPr>
          <w:rFonts w:eastAsia="Times New Roman"/>
          <w:lang w:eastAsia="ru-RU"/>
        </w:rPr>
        <w:t xml:space="preserve"> местности в  низины и растекаются по полям, впитываясь в грунт.</w:t>
      </w:r>
    </w:p>
    <w:p w:rsidR="008A4059" w:rsidRPr="006E1641" w:rsidRDefault="008A4059" w:rsidP="00286AA9">
      <w:pPr>
        <w:rPr>
          <w:rFonts w:eastAsia="Times New Roman"/>
          <w:lang w:eastAsia="ru-RU"/>
        </w:rPr>
      </w:pPr>
      <w:r w:rsidRPr="006E1641">
        <w:rPr>
          <w:rFonts w:eastAsia="Times New Roman"/>
          <w:lang w:eastAsia="ru-RU"/>
        </w:rPr>
        <w:t>Прочие общественные здания, жилая застройка и здания коммунального назначения оборудованы надворными уборными или накопительными ёмкостями с последующим вывозом сточных вод в места, указанные органами санитарн</w:t>
      </w:r>
      <w:r w:rsidR="00FE6C06" w:rsidRPr="006E1641">
        <w:rPr>
          <w:rFonts w:eastAsia="Times New Roman"/>
          <w:lang w:eastAsia="ru-RU"/>
        </w:rPr>
        <w:t xml:space="preserve">о-эпидемиологического надзора. </w:t>
      </w:r>
    </w:p>
    <w:p w:rsidR="008A4059" w:rsidRPr="006E1641" w:rsidRDefault="008A4059" w:rsidP="00AA1256">
      <w:pPr>
        <w:pStyle w:val="3"/>
        <w:numPr>
          <w:ilvl w:val="0"/>
          <w:numId w:val="0"/>
        </w:numPr>
        <w:ind w:firstLine="709"/>
      </w:pPr>
      <w:bookmarkStart w:id="108" w:name="_Toc404940857"/>
      <w:r w:rsidRPr="006E1641">
        <w:t>2</w:t>
      </w:r>
      <w:r w:rsidR="00FE6C06" w:rsidRPr="006E1641">
        <w:t>.</w:t>
      </w:r>
      <w:r w:rsidR="00274A32" w:rsidRPr="006E1641">
        <w:t>1.2</w:t>
      </w:r>
      <w:r w:rsidRPr="006E1641">
        <w:t xml:space="preserve"> Описание существующих канализационных очистных сооружений, включая оценку соответствия применяемой технологической схемы требованиям нормативов качества</w:t>
      </w:r>
      <w:r w:rsidRPr="006E1641">
        <w:tab/>
      </w:r>
      <w:r w:rsidR="008B5FB6" w:rsidRPr="006E1641">
        <w:t xml:space="preserve"> </w:t>
      </w:r>
      <w:r w:rsidRPr="006E1641">
        <w:t>сточных вод</w:t>
      </w:r>
      <w:r w:rsidR="008B5FB6" w:rsidRPr="006E1641">
        <w:t>,</w:t>
      </w:r>
      <w:r w:rsidRPr="006E1641">
        <w:t xml:space="preserve"> и определение существующе</w:t>
      </w:r>
      <w:r w:rsidR="00551C94" w:rsidRPr="006E1641">
        <w:t>го дефицита (резерва) мощностей</w:t>
      </w:r>
      <w:bookmarkEnd w:id="108"/>
      <w:r w:rsidRPr="006E1641">
        <w:t xml:space="preserve"> </w:t>
      </w:r>
    </w:p>
    <w:p w:rsidR="008A4059" w:rsidRPr="006E1641" w:rsidRDefault="008A4059" w:rsidP="00286AA9">
      <w:r w:rsidRPr="006E1641">
        <w:t xml:space="preserve">Канализационные очистные сооружения в </w:t>
      </w:r>
      <w:r w:rsidR="00090477" w:rsidRPr="006E1641">
        <w:t>СМО</w:t>
      </w:r>
      <w:r w:rsidRPr="006E1641">
        <w:t xml:space="preserve"> отсутствуют. </w:t>
      </w:r>
    </w:p>
    <w:p w:rsidR="008A4059" w:rsidRPr="006E1641" w:rsidRDefault="00274A32" w:rsidP="00AA1256">
      <w:pPr>
        <w:pStyle w:val="3"/>
        <w:numPr>
          <w:ilvl w:val="0"/>
          <w:numId w:val="0"/>
        </w:numPr>
        <w:ind w:firstLine="709"/>
      </w:pPr>
      <w:bookmarkStart w:id="109" w:name="_Toc404940858"/>
      <w:r w:rsidRPr="006E1641">
        <w:t>2.1.</w:t>
      </w:r>
      <w:r w:rsidR="008A4059" w:rsidRPr="006E1641">
        <w:t>3 Описание технологических зон водоотведения (отдельно для каждого очистного сооружения)</w:t>
      </w:r>
      <w:bookmarkEnd w:id="109"/>
    </w:p>
    <w:p w:rsidR="008A4059" w:rsidRPr="006E1641" w:rsidRDefault="008A4059" w:rsidP="00286AA9">
      <w:r w:rsidRPr="006E1641">
        <w:t xml:space="preserve">Централизованная система водоотведения в </w:t>
      </w:r>
      <w:r w:rsidR="00090477" w:rsidRPr="006E1641">
        <w:t>СМО</w:t>
      </w:r>
      <w:r w:rsidRPr="006E1641">
        <w:t xml:space="preserve"> </w:t>
      </w:r>
      <w:r w:rsidR="00FE6C06" w:rsidRPr="006E1641">
        <w:t>отсутствует.</w:t>
      </w:r>
    </w:p>
    <w:p w:rsidR="008A4059" w:rsidRPr="006E1641" w:rsidRDefault="00274A32" w:rsidP="00AA1256">
      <w:pPr>
        <w:pStyle w:val="3"/>
        <w:numPr>
          <w:ilvl w:val="0"/>
          <w:numId w:val="0"/>
        </w:numPr>
        <w:ind w:firstLine="709"/>
      </w:pPr>
      <w:bookmarkStart w:id="110" w:name="_Toc404940859"/>
      <w:r w:rsidRPr="006E1641">
        <w:lastRenderedPageBreak/>
        <w:t>2.1.</w:t>
      </w:r>
      <w:r w:rsidR="008A4059" w:rsidRPr="006E1641">
        <w:t>4 Описание состо</w:t>
      </w:r>
      <w:r w:rsidR="003517E4" w:rsidRPr="006E1641">
        <w:t xml:space="preserve">яния и функционирования системы </w:t>
      </w:r>
      <w:r w:rsidR="008A4059" w:rsidRPr="006E1641">
        <w:t>утилизации осадка сточных вод</w:t>
      </w:r>
      <w:bookmarkEnd w:id="110"/>
    </w:p>
    <w:p w:rsidR="008A4059" w:rsidRPr="006E1641" w:rsidRDefault="008A4059" w:rsidP="00286AA9">
      <w:r w:rsidRPr="006E1641">
        <w:t xml:space="preserve">Утилизация осадка сточных вод производится путем вывоза ассенизаторскими машинами на очистные сооружения. </w:t>
      </w:r>
    </w:p>
    <w:p w:rsidR="00FD7F26" w:rsidRPr="006E1641" w:rsidRDefault="00274A32" w:rsidP="00AA1256">
      <w:pPr>
        <w:pStyle w:val="3"/>
        <w:numPr>
          <w:ilvl w:val="0"/>
          <w:numId w:val="0"/>
        </w:numPr>
        <w:ind w:firstLine="709"/>
      </w:pPr>
      <w:bookmarkStart w:id="111" w:name="_Toc404940860"/>
      <w:r w:rsidRPr="006E1641">
        <w:t>2.1.</w:t>
      </w:r>
      <w:r w:rsidR="008A4059" w:rsidRPr="006E1641">
        <w:t>5 Описание состояния и функционирования канализационных коллекторов и сетей</w:t>
      </w:r>
      <w:bookmarkEnd w:id="111"/>
      <w:r w:rsidR="008A4059" w:rsidRPr="006E1641">
        <w:t xml:space="preserve">   </w:t>
      </w:r>
    </w:p>
    <w:p w:rsidR="00FD7F26" w:rsidRPr="006E1641" w:rsidRDefault="008A4059" w:rsidP="00286AA9">
      <w:r w:rsidRPr="006E1641">
        <w:t>Централизованная система</w:t>
      </w:r>
      <w:r w:rsidR="00551C94" w:rsidRPr="006E1641">
        <w:t xml:space="preserve"> водоотведения в</w:t>
      </w:r>
      <w:r w:rsidR="00FE6C06" w:rsidRPr="006E1641">
        <w:t xml:space="preserve"> </w:t>
      </w:r>
      <w:r w:rsidR="00090477" w:rsidRPr="006E1641">
        <w:t>СМО</w:t>
      </w:r>
      <w:r w:rsidRPr="006E1641">
        <w:t xml:space="preserve"> отсутствует.</w:t>
      </w:r>
      <w:r w:rsidR="00FD7F26" w:rsidRPr="006E1641">
        <w:t xml:space="preserve"> </w:t>
      </w:r>
    </w:p>
    <w:p w:rsidR="00FD7F26" w:rsidRPr="006E1641" w:rsidRDefault="00274A32" w:rsidP="00AA1256">
      <w:pPr>
        <w:pStyle w:val="3"/>
        <w:numPr>
          <w:ilvl w:val="0"/>
          <w:numId w:val="0"/>
        </w:numPr>
        <w:ind w:firstLine="709"/>
      </w:pPr>
      <w:bookmarkStart w:id="112" w:name="_Toc404940861"/>
      <w:r w:rsidRPr="006E1641">
        <w:t>2.1.</w:t>
      </w:r>
      <w:r w:rsidR="008A4059" w:rsidRPr="006E1641">
        <w:t>6 Оценка безопасности и надежности централизованных систем водоотведения и их управляемости</w:t>
      </w:r>
      <w:r w:rsidR="00FE6C06" w:rsidRPr="006E1641">
        <w:t>.</w:t>
      </w:r>
      <w:bookmarkEnd w:id="112"/>
      <w:r w:rsidR="008A4059" w:rsidRPr="006E1641">
        <w:t xml:space="preserve">  </w:t>
      </w:r>
    </w:p>
    <w:p w:rsidR="00FD7F26" w:rsidRPr="006E1641" w:rsidRDefault="008A4059" w:rsidP="00286AA9">
      <w:r w:rsidRPr="006E1641">
        <w:t>Централизованная система</w:t>
      </w:r>
      <w:r w:rsidR="00551C94" w:rsidRPr="006E1641">
        <w:t xml:space="preserve"> водоотведения в </w:t>
      </w:r>
      <w:r w:rsidR="00090477" w:rsidRPr="006E1641">
        <w:t>СМО</w:t>
      </w:r>
      <w:r w:rsidRPr="006E1641">
        <w:t xml:space="preserve"> отсутствует.</w:t>
      </w:r>
      <w:r w:rsidR="00FD7F26" w:rsidRPr="006E1641">
        <w:t xml:space="preserve"> </w:t>
      </w:r>
    </w:p>
    <w:p w:rsidR="00FD7F26" w:rsidRPr="006E1641" w:rsidRDefault="00274A32" w:rsidP="00AA1256">
      <w:pPr>
        <w:pStyle w:val="3"/>
        <w:numPr>
          <w:ilvl w:val="0"/>
          <w:numId w:val="0"/>
        </w:numPr>
        <w:ind w:firstLine="709"/>
      </w:pPr>
      <w:bookmarkStart w:id="113" w:name="_Toc404940862"/>
      <w:r w:rsidRPr="006E1641">
        <w:t>2.1.</w:t>
      </w:r>
      <w:r w:rsidR="008A4059" w:rsidRPr="006E1641">
        <w:t>7 Оценка воздействия централизованных систем водоотведения на окружающую среду</w:t>
      </w:r>
      <w:bookmarkEnd w:id="113"/>
    </w:p>
    <w:p w:rsidR="00FD7F26" w:rsidRPr="006E1641" w:rsidRDefault="008A4059" w:rsidP="00286AA9">
      <w:pPr>
        <w:rPr>
          <w:rFonts w:eastAsia="Times New Roman"/>
          <w:lang w:eastAsia="ru-RU"/>
        </w:rPr>
      </w:pPr>
      <w:r w:rsidRPr="006E1641">
        <w:t>Централизованная система</w:t>
      </w:r>
      <w:r w:rsidR="00FE6C06" w:rsidRPr="006E1641">
        <w:t xml:space="preserve"> водоотведе</w:t>
      </w:r>
      <w:r w:rsidR="00551C94" w:rsidRPr="006E1641">
        <w:t>ния в</w:t>
      </w:r>
      <w:r w:rsidR="00FE6C06" w:rsidRPr="006E1641">
        <w:t xml:space="preserve"> </w:t>
      </w:r>
      <w:r w:rsidR="00090477" w:rsidRPr="006E1641">
        <w:t>СМО</w:t>
      </w:r>
      <w:r w:rsidRPr="006E1641">
        <w:t xml:space="preserve"> отсутствует.</w:t>
      </w:r>
    </w:p>
    <w:p w:rsidR="00FD7F26" w:rsidRPr="006E1641" w:rsidRDefault="00274A32" w:rsidP="00AA1256">
      <w:pPr>
        <w:pStyle w:val="3"/>
        <w:numPr>
          <w:ilvl w:val="0"/>
          <w:numId w:val="0"/>
        </w:numPr>
        <w:ind w:firstLine="709"/>
      </w:pPr>
      <w:bookmarkStart w:id="114" w:name="_Toc404940863"/>
      <w:r w:rsidRPr="006E1641">
        <w:t>2.1.</w:t>
      </w:r>
      <w:r w:rsidR="008A4059" w:rsidRPr="006E1641">
        <w:t>8 Анализ территорий муниципального образования, неохваченных централизованной системой водоотведения</w:t>
      </w:r>
      <w:bookmarkEnd w:id="114"/>
    </w:p>
    <w:p w:rsidR="00FD7F26" w:rsidRPr="006E1641" w:rsidRDefault="008A4059" w:rsidP="00286AA9">
      <w:pPr>
        <w:rPr>
          <w:rFonts w:eastAsia="Times New Roman"/>
          <w:lang w:eastAsia="ru-RU"/>
        </w:rPr>
      </w:pPr>
      <w:r w:rsidRPr="006E1641">
        <w:t>Централизованная система</w:t>
      </w:r>
      <w:r w:rsidR="00551C94" w:rsidRPr="006E1641">
        <w:t xml:space="preserve"> водоотведения в </w:t>
      </w:r>
      <w:r w:rsidR="00090477" w:rsidRPr="006E1641">
        <w:t>СМО</w:t>
      </w:r>
      <w:r w:rsidRPr="006E1641">
        <w:t xml:space="preserve"> отсутствует.</w:t>
      </w:r>
      <w:r w:rsidR="00FD7F26" w:rsidRPr="006E1641">
        <w:rPr>
          <w:rFonts w:eastAsia="Times New Roman"/>
          <w:lang w:eastAsia="ru-RU"/>
        </w:rPr>
        <w:t xml:space="preserve"> </w:t>
      </w:r>
    </w:p>
    <w:p w:rsidR="00FE6C06" w:rsidRPr="006E1641" w:rsidRDefault="00274A32" w:rsidP="00AA1256">
      <w:pPr>
        <w:pStyle w:val="3"/>
        <w:numPr>
          <w:ilvl w:val="0"/>
          <w:numId w:val="0"/>
        </w:numPr>
        <w:ind w:firstLine="709"/>
      </w:pPr>
      <w:bookmarkStart w:id="115" w:name="_Toc404940864"/>
      <w:r w:rsidRPr="006E1641">
        <w:t>2.1.</w:t>
      </w:r>
      <w:r w:rsidR="008A4059" w:rsidRPr="006E1641">
        <w:t>9 Описание существующих</w:t>
      </w:r>
      <w:r w:rsidR="00FE6C06" w:rsidRPr="006E1641">
        <w:t xml:space="preserve"> технических и технологических </w:t>
      </w:r>
      <w:r w:rsidR="008A4059" w:rsidRPr="006E1641">
        <w:t>проблем в водоотведении муниципального образования</w:t>
      </w:r>
      <w:bookmarkEnd w:id="115"/>
      <w:r w:rsidR="008A4059" w:rsidRPr="006E1641">
        <w:t xml:space="preserve">    </w:t>
      </w:r>
    </w:p>
    <w:p w:rsidR="00FD7F26" w:rsidRPr="006E1641" w:rsidRDefault="008A4059" w:rsidP="00286AA9">
      <w:pPr>
        <w:rPr>
          <w:rFonts w:eastAsia="Times New Roman"/>
          <w:b/>
          <w:lang w:eastAsia="ru-RU"/>
        </w:rPr>
      </w:pPr>
      <w:r w:rsidRPr="006E1641">
        <w:rPr>
          <w:rFonts w:eastAsia="Times New Roman"/>
          <w:lang w:eastAsia="ru-RU"/>
        </w:rPr>
        <w:t>Накопительные канализа</w:t>
      </w:r>
      <w:r w:rsidR="00FE6C06" w:rsidRPr="006E1641">
        <w:rPr>
          <w:rFonts w:eastAsia="Times New Roman"/>
          <w:lang w:eastAsia="ru-RU"/>
        </w:rPr>
        <w:t xml:space="preserve">ционные ямы требуют постоянного </w:t>
      </w:r>
      <w:r w:rsidRPr="006E1641">
        <w:rPr>
          <w:rFonts w:eastAsia="Times New Roman"/>
          <w:lang w:eastAsia="ru-RU"/>
        </w:rPr>
        <w:t>надзора и текущего ремонта.</w:t>
      </w:r>
      <w:r w:rsidR="00FD7F26" w:rsidRPr="006E1641">
        <w:rPr>
          <w:rFonts w:eastAsia="Times New Roman"/>
          <w:b/>
          <w:lang w:eastAsia="ru-RU"/>
        </w:rPr>
        <w:t xml:space="preserve"> </w:t>
      </w:r>
    </w:p>
    <w:p w:rsidR="00286AA9" w:rsidRPr="006E1641" w:rsidRDefault="008A4059" w:rsidP="00AA1256">
      <w:pPr>
        <w:pStyle w:val="2"/>
        <w:numPr>
          <w:ilvl w:val="0"/>
          <w:numId w:val="0"/>
        </w:numPr>
        <w:ind w:firstLine="709"/>
      </w:pPr>
      <w:bookmarkStart w:id="116" w:name="_Toc404940865"/>
      <w:r w:rsidRPr="006E1641">
        <w:lastRenderedPageBreak/>
        <w:t xml:space="preserve">2.2 Существующие </w:t>
      </w:r>
      <w:r w:rsidR="00551C94" w:rsidRPr="006E1641">
        <w:t xml:space="preserve">балансы производительности </w:t>
      </w:r>
      <w:r w:rsidRPr="006E1641">
        <w:t>соо</w:t>
      </w:r>
      <w:r w:rsidR="00FE6C06" w:rsidRPr="006E1641">
        <w:t>ружений системы водоотведения</w:t>
      </w:r>
      <w:bookmarkEnd w:id="116"/>
    </w:p>
    <w:p w:rsidR="00FD7F26" w:rsidRPr="006E1641" w:rsidRDefault="00274A32" w:rsidP="00AA1256">
      <w:pPr>
        <w:pStyle w:val="3"/>
        <w:numPr>
          <w:ilvl w:val="0"/>
          <w:numId w:val="0"/>
        </w:numPr>
        <w:ind w:firstLine="709"/>
      </w:pPr>
      <w:bookmarkStart w:id="117" w:name="_Toc404940866"/>
      <w:r w:rsidRPr="006E1641">
        <w:t>2.2.</w:t>
      </w:r>
      <w:r w:rsidR="008A4059" w:rsidRPr="006E1641">
        <w:t>1</w:t>
      </w:r>
      <w:r w:rsidR="00916C63" w:rsidRPr="006E1641">
        <w:t xml:space="preserve"> </w:t>
      </w:r>
      <w:r w:rsidR="008A4059" w:rsidRPr="006E1641">
        <w:t>Баланс поступления сточных вод в центральную систему</w:t>
      </w:r>
      <w:r w:rsidRPr="006E1641">
        <w:t xml:space="preserve"> </w:t>
      </w:r>
      <w:r w:rsidR="008A4059" w:rsidRPr="006E1641">
        <w:t>водоотведения</w:t>
      </w:r>
      <w:bookmarkEnd w:id="117"/>
      <w:r w:rsidR="008A4059" w:rsidRPr="006E1641">
        <w:tab/>
        <w:t xml:space="preserve">  </w:t>
      </w:r>
    </w:p>
    <w:p w:rsidR="00FD7F26" w:rsidRPr="006E1641" w:rsidRDefault="008A4059" w:rsidP="00286AA9">
      <w:pPr>
        <w:rPr>
          <w:lang w:eastAsia="ru-RU"/>
        </w:rPr>
      </w:pPr>
      <w:r w:rsidRPr="006E1641">
        <w:rPr>
          <w:lang w:eastAsia="ru-RU"/>
        </w:rPr>
        <w:t xml:space="preserve"> </w:t>
      </w:r>
      <w:r w:rsidRPr="006E1641">
        <w:t>Централизованная система</w:t>
      </w:r>
      <w:r w:rsidR="003E34FF" w:rsidRPr="006E1641">
        <w:t xml:space="preserve"> водоотведения в</w:t>
      </w:r>
      <w:r w:rsidR="00FE6C06" w:rsidRPr="006E1641">
        <w:t xml:space="preserve"> </w:t>
      </w:r>
      <w:r w:rsidR="00090477" w:rsidRPr="006E1641">
        <w:t>СМО</w:t>
      </w:r>
      <w:r w:rsidRPr="006E1641">
        <w:t xml:space="preserve"> отсутствует.</w:t>
      </w:r>
      <w:r w:rsidR="00FD7F26" w:rsidRPr="006E1641">
        <w:rPr>
          <w:lang w:eastAsia="ru-RU"/>
        </w:rPr>
        <w:t xml:space="preserve"> </w:t>
      </w:r>
    </w:p>
    <w:p w:rsidR="00FD7F26" w:rsidRPr="006E1641" w:rsidRDefault="008A4059" w:rsidP="00AA1256">
      <w:pPr>
        <w:pStyle w:val="3"/>
        <w:numPr>
          <w:ilvl w:val="0"/>
          <w:numId w:val="0"/>
        </w:numPr>
        <w:ind w:firstLine="709"/>
      </w:pPr>
      <w:bookmarkStart w:id="118" w:name="_Toc404940867"/>
      <w:r w:rsidRPr="006E1641">
        <w:t>2</w:t>
      </w:r>
      <w:r w:rsidR="00916C63" w:rsidRPr="006E1641">
        <w:t>.</w:t>
      </w:r>
      <w:r w:rsidR="00274A32" w:rsidRPr="006E1641">
        <w:t>2.2</w:t>
      </w:r>
      <w:r w:rsidRPr="006E1641">
        <w:t xml:space="preserve"> Оценка фактического п</w:t>
      </w:r>
      <w:r w:rsidR="00FD7F26" w:rsidRPr="006E1641">
        <w:t xml:space="preserve">ритока неорганизованного стока </w:t>
      </w:r>
      <w:r w:rsidRPr="006E1641">
        <w:t>(сточных вод, пост</w:t>
      </w:r>
      <w:r w:rsidR="00A6196D" w:rsidRPr="006E1641">
        <w:t xml:space="preserve">упающих по поверхности рельефа </w:t>
      </w:r>
      <w:r w:rsidR="00551C94" w:rsidRPr="006E1641">
        <w:t>местности)</w:t>
      </w:r>
      <w:bookmarkEnd w:id="118"/>
      <w:r w:rsidR="00FD7F26" w:rsidRPr="006E1641">
        <w:t xml:space="preserve">  </w:t>
      </w:r>
    </w:p>
    <w:p w:rsidR="00FD7F26" w:rsidRPr="006E1641" w:rsidRDefault="008A4059" w:rsidP="00286AA9">
      <w:pPr>
        <w:rPr>
          <w:lang w:eastAsia="ru-RU"/>
        </w:rPr>
      </w:pPr>
      <w:r w:rsidRPr="006E1641">
        <w:rPr>
          <w:lang w:eastAsia="ru-RU"/>
        </w:rPr>
        <w:t>Сточные воды с поверхности</w:t>
      </w:r>
      <w:r w:rsidR="00704DA7" w:rsidRPr="006E1641">
        <w:rPr>
          <w:lang w:eastAsia="ru-RU"/>
        </w:rPr>
        <w:t xml:space="preserve"> рельефа местности при малых</w:t>
      </w:r>
      <w:r w:rsidR="00704DA7" w:rsidRPr="006E1641">
        <w:rPr>
          <w:lang w:eastAsia="ru-RU"/>
        </w:rPr>
        <w:tab/>
        <w:t xml:space="preserve">и </w:t>
      </w:r>
      <w:r w:rsidRPr="006E1641">
        <w:rPr>
          <w:lang w:eastAsia="ru-RU"/>
        </w:rPr>
        <w:t>средних осадках впитываются в грунт, при больших</w:t>
      </w:r>
      <w:r w:rsidRPr="006E1641">
        <w:rPr>
          <w:lang w:eastAsia="ru-RU"/>
        </w:rPr>
        <w:tab/>
      </w:r>
      <w:r w:rsidR="00A6196D" w:rsidRPr="006E1641">
        <w:rPr>
          <w:lang w:eastAsia="ru-RU"/>
        </w:rPr>
        <w:t xml:space="preserve"> </w:t>
      </w:r>
      <w:r w:rsidRPr="006E1641">
        <w:rPr>
          <w:lang w:eastAsia="ru-RU"/>
        </w:rPr>
        <w:t xml:space="preserve">осадках сточные воды стекают </w:t>
      </w:r>
      <w:proofErr w:type="gramStart"/>
      <w:r w:rsidRPr="006E1641">
        <w:rPr>
          <w:lang w:eastAsia="ru-RU"/>
        </w:rPr>
        <w:t>согласно рельефа</w:t>
      </w:r>
      <w:proofErr w:type="gramEnd"/>
      <w:r w:rsidRPr="006E1641">
        <w:rPr>
          <w:lang w:eastAsia="ru-RU"/>
        </w:rPr>
        <w:t xml:space="preserve"> местности в  низины и растекаются по полям, впитываясь в грунт.</w:t>
      </w:r>
      <w:r w:rsidR="00FD7F26" w:rsidRPr="006E1641">
        <w:rPr>
          <w:lang w:eastAsia="ru-RU"/>
        </w:rPr>
        <w:t xml:space="preserve"> </w:t>
      </w:r>
    </w:p>
    <w:p w:rsidR="00FD7F26" w:rsidRPr="006E1641" w:rsidRDefault="00274A32" w:rsidP="00AA1256">
      <w:pPr>
        <w:pStyle w:val="3"/>
        <w:numPr>
          <w:ilvl w:val="0"/>
          <w:numId w:val="0"/>
        </w:numPr>
        <w:ind w:firstLine="709"/>
      </w:pPr>
      <w:bookmarkStart w:id="119" w:name="_Toc404940868"/>
      <w:r w:rsidRPr="006E1641">
        <w:t>2.2.</w:t>
      </w:r>
      <w:r w:rsidR="008A4059" w:rsidRPr="006E1641">
        <w:t>3 Описание системы коммерческого учета принимаемых сточных вод и анализ планов по установке приборов учета</w:t>
      </w:r>
      <w:bookmarkEnd w:id="119"/>
      <w:r w:rsidR="008A4059" w:rsidRPr="006E1641">
        <w:t xml:space="preserve">     </w:t>
      </w:r>
    </w:p>
    <w:p w:rsidR="00FD7F26" w:rsidRPr="006E1641" w:rsidRDefault="008A4059" w:rsidP="00286AA9">
      <w:pPr>
        <w:rPr>
          <w:lang w:eastAsia="ru-RU"/>
        </w:rPr>
      </w:pPr>
      <w:r w:rsidRPr="006E1641">
        <w:rPr>
          <w:lang w:eastAsia="ru-RU"/>
        </w:rPr>
        <w:t>Коммерческий учет принимаемых сточных вод ведется по фактическому объему вывозимых ассенизаторскими  машинами сточных вод. Коммерческие приборы учета объемов сточных отсутствуют.</w:t>
      </w:r>
      <w:r w:rsidR="00FD7F26" w:rsidRPr="006E1641">
        <w:rPr>
          <w:lang w:eastAsia="ru-RU"/>
        </w:rPr>
        <w:t xml:space="preserve"> </w:t>
      </w:r>
    </w:p>
    <w:p w:rsidR="00FD7F26" w:rsidRPr="006E1641" w:rsidRDefault="00274A32" w:rsidP="00AA1256">
      <w:pPr>
        <w:pStyle w:val="3"/>
        <w:numPr>
          <w:ilvl w:val="0"/>
          <w:numId w:val="0"/>
        </w:numPr>
        <w:ind w:firstLine="709"/>
      </w:pPr>
      <w:bookmarkStart w:id="120" w:name="_Toc404940869"/>
      <w:r w:rsidRPr="006E1641">
        <w:t>2.2.</w:t>
      </w:r>
      <w:r w:rsidR="008A4059" w:rsidRPr="006E1641">
        <w:t xml:space="preserve">4 Результаты анализа ретроспективных балансов поступления сточных вод в централизованную систему водоотведения по </w:t>
      </w:r>
      <w:r w:rsidR="008A4059" w:rsidRPr="006E1641">
        <w:tab/>
        <w:t xml:space="preserve">бассейнам </w:t>
      </w:r>
      <w:proofErr w:type="spellStart"/>
      <w:r w:rsidR="008A4059" w:rsidRPr="006E1641">
        <w:t>канализования</w:t>
      </w:r>
      <w:proofErr w:type="spellEnd"/>
      <w:r w:rsidR="008A4059" w:rsidRPr="006E1641">
        <w:t xml:space="preserve"> очистных сооружений</w:t>
      </w:r>
      <w:bookmarkEnd w:id="120"/>
      <w:r w:rsidR="008A4059" w:rsidRPr="006E1641">
        <w:t xml:space="preserve">   </w:t>
      </w:r>
    </w:p>
    <w:p w:rsidR="00FD7F26" w:rsidRPr="006E1641" w:rsidRDefault="008A4059" w:rsidP="00286AA9">
      <w:pPr>
        <w:rPr>
          <w:lang w:eastAsia="ru-RU"/>
        </w:rPr>
      </w:pPr>
      <w:r w:rsidRPr="006E1641">
        <w:t>Централизованная система</w:t>
      </w:r>
      <w:r w:rsidR="00551C94" w:rsidRPr="006E1641">
        <w:t xml:space="preserve"> водоотведения в </w:t>
      </w:r>
      <w:r w:rsidR="00704DA7" w:rsidRPr="006E1641">
        <w:t>СМО</w:t>
      </w:r>
      <w:r w:rsidRPr="006E1641">
        <w:t xml:space="preserve"> отсутствует.</w:t>
      </w:r>
      <w:r w:rsidR="00FD7F26" w:rsidRPr="006E1641">
        <w:rPr>
          <w:lang w:eastAsia="ru-RU"/>
        </w:rPr>
        <w:t xml:space="preserve"> </w:t>
      </w:r>
    </w:p>
    <w:p w:rsidR="00FD7F26" w:rsidRPr="006E1641" w:rsidRDefault="00274A32" w:rsidP="00AA1256">
      <w:pPr>
        <w:pStyle w:val="3"/>
        <w:numPr>
          <w:ilvl w:val="0"/>
          <w:numId w:val="0"/>
        </w:numPr>
        <w:ind w:firstLine="709"/>
      </w:pPr>
      <w:bookmarkStart w:id="121" w:name="_Toc404940870"/>
      <w:r w:rsidRPr="006E1641">
        <w:t>2.2.</w:t>
      </w:r>
      <w:r w:rsidR="008A4059" w:rsidRPr="006E1641">
        <w:t xml:space="preserve">5 Результаты анализа </w:t>
      </w:r>
      <w:r w:rsidRPr="006E1641">
        <w:t xml:space="preserve">гидравлических режимов и работы </w:t>
      </w:r>
      <w:r w:rsidR="008A4059" w:rsidRPr="006E1641">
        <w:t>элементов централизов</w:t>
      </w:r>
      <w:r w:rsidR="00A6196D" w:rsidRPr="006E1641">
        <w:t xml:space="preserve">анной системы водоотведения для </w:t>
      </w:r>
      <w:r w:rsidR="008A4059" w:rsidRPr="006E1641">
        <w:tab/>
        <w:t>каждого сооружения, обеспечивающих транспортировку сточных вод</w:t>
      </w:r>
      <w:bookmarkEnd w:id="121"/>
      <w:r w:rsidR="008A4059" w:rsidRPr="006E1641">
        <w:t xml:space="preserve">      </w:t>
      </w:r>
    </w:p>
    <w:p w:rsidR="00FD7F26" w:rsidRPr="006E1641" w:rsidRDefault="008A4059" w:rsidP="00286AA9">
      <w:pPr>
        <w:rPr>
          <w:lang w:eastAsia="ru-RU"/>
        </w:rPr>
      </w:pPr>
      <w:r w:rsidRPr="006E1641">
        <w:t>Централизованная система</w:t>
      </w:r>
      <w:r w:rsidR="00551C94" w:rsidRPr="006E1641">
        <w:t xml:space="preserve"> водоотведения в </w:t>
      </w:r>
      <w:r w:rsidR="00704DA7" w:rsidRPr="006E1641">
        <w:t>СМО</w:t>
      </w:r>
      <w:r w:rsidRPr="006E1641">
        <w:t xml:space="preserve"> отсутствует.</w:t>
      </w:r>
    </w:p>
    <w:p w:rsidR="00FD7F26" w:rsidRPr="006E1641" w:rsidRDefault="00274A32" w:rsidP="00AA1256">
      <w:pPr>
        <w:pStyle w:val="3"/>
        <w:numPr>
          <w:ilvl w:val="0"/>
          <w:numId w:val="0"/>
        </w:numPr>
        <w:ind w:firstLine="709"/>
      </w:pPr>
      <w:bookmarkStart w:id="122" w:name="_Toc404940871"/>
      <w:r w:rsidRPr="006E1641">
        <w:lastRenderedPageBreak/>
        <w:t>2.2.</w:t>
      </w:r>
      <w:r w:rsidR="008A4059" w:rsidRPr="006E1641">
        <w:t>6 Анализ резервов производственных мощностей и возможности расширения зоны действия очистных сооружений</w:t>
      </w:r>
      <w:bookmarkEnd w:id="122"/>
      <w:r w:rsidR="008A4059" w:rsidRPr="006E1641">
        <w:t xml:space="preserve">   </w:t>
      </w:r>
    </w:p>
    <w:p w:rsidR="00286AA9" w:rsidRPr="006E1641" w:rsidRDefault="008A4059" w:rsidP="00A145F5">
      <w:r w:rsidRPr="006E1641">
        <w:t>Централизованная система</w:t>
      </w:r>
      <w:r w:rsidR="003E34FF" w:rsidRPr="006E1641">
        <w:t xml:space="preserve"> водоотведения в</w:t>
      </w:r>
      <w:r w:rsidR="00916C63" w:rsidRPr="006E1641">
        <w:t xml:space="preserve"> </w:t>
      </w:r>
      <w:r w:rsidR="00704DA7" w:rsidRPr="006E1641">
        <w:t>СМО</w:t>
      </w:r>
      <w:r w:rsidRPr="006E1641">
        <w:t xml:space="preserve"> отсутствует.</w:t>
      </w:r>
    </w:p>
    <w:p w:rsidR="00286AA9" w:rsidRPr="006E1641" w:rsidRDefault="008A4059" w:rsidP="00AA1256">
      <w:pPr>
        <w:pStyle w:val="2"/>
        <w:numPr>
          <w:ilvl w:val="0"/>
          <w:numId w:val="0"/>
        </w:numPr>
        <w:ind w:left="709"/>
      </w:pPr>
      <w:bookmarkStart w:id="123" w:name="_Toc404940872"/>
      <w:r w:rsidRPr="006E1641">
        <w:t>2.3 Перспективны</w:t>
      </w:r>
      <w:r w:rsidR="00A6196D" w:rsidRPr="006E1641">
        <w:t>е расчетные расходы сточных вод</w:t>
      </w:r>
      <w:bookmarkEnd w:id="123"/>
    </w:p>
    <w:p w:rsidR="001B5D5A" w:rsidRPr="006E1641" w:rsidRDefault="00B14186" w:rsidP="00AA1256">
      <w:pPr>
        <w:pStyle w:val="3"/>
        <w:numPr>
          <w:ilvl w:val="0"/>
          <w:numId w:val="0"/>
        </w:numPr>
        <w:ind w:firstLine="709"/>
      </w:pPr>
      <w:r w:rsidRPr="006E1641">
        <w:t xml:space="preserve"> </w:t>
      </w:r>
      <w:bookmarkStart w:id="124" w:name="_Toc404940873"/>
      <w:r w:rsidR="00274A32" w:rsidRPr="006E1641">
        <w:t>2</w:t>
      </w:r>
      <w:r w:rsidR="00916C63" w:rsidRPr="006E1641">
        <w:t>.</w:t>
      </w:r>
      <w:r w:rsidR="00274A32" w:rsidRPr="006E1641">
        <w:t>3.1</w:t>
      </w:r>
      <w:r w:rsidR="00551C94" w:rsidRPr="006E1641">
        <w:t xml:space="preserve"> </w:t>
      </w:r>
      <w:r w:rsidR="008A4059" w:rsidRPr="006E1641">
        <w:rPr>
          <w:rStyle w:val="30"/>
        </w:rPr>
        <w:t>С</w:t>
      </w:r>
      <w:r w:rsidR="008A4059" w:rsidRPr="006E1641">
        <w:t>ведения о фактиче</w:t>
      </w:r>
      <w:r w:rsidRPr="006E1641">
        <w:t xml:space="preserve">ском и ожидаемом поступлении в </w:t>
      </w:r>
      <w:r w:rsidR="008A4059" w:rsidRPr="006E1641">
        <w:t>централизованную систему водоотведения сточных вод</w:t>
      </w:r>
      <w:bookmarkEnd w:id="124"/>
    </w:p>
    <w:p w:rsidR="00B14186" w:rsidRPr="006E1641" w:rsidRDefault="008A4059" w:rsidP="001B5D5A">
      <w:pPr>
        <w:tabs>
          <w:tab w:val="left" w:pos="0"/>
        </w:tabs>
        <w:spacing w:after="0"/>
        <w:rPr>
          <w:rFonts w:eastAsia="Times New Roman" w:cs="Times New Roman"/>
          <w:bCs/>
          <w:szCs w:val="28"/>
          <w:lang w:eastAsia="ru-RU"/>
        </w:rPr>
      </w:pPr>
      <w:r w:rsidRPr="006E1641">
        <w:rPr>
          <w:rFonts w:cs="Times New Roman"/>
          <w:bCs/>
          <w:szCs w:val="28"/>
        </w:rPr>
        <w:t>Централизованная система</w:t>
      </w:r>
      <w:r w:rsidR="003E34FF" w:rsidRPr="006E1641">
        <w:rPr>
          <w:rFonts w:cs="Times New Roman"/>
          <w:bCs/>
          <w:szCs w:val="28"/>
        </w:rPr>
        <w:t xml:space="preserve"> водоотведения в</w:t>
      </w:r>
      <w:r w:rsidR="001B5D5A" w:rsidRPr="006E1641">
        <w:rPr>
          <w:rFonts w:cs="Times New Roman"/>
          <w:bCs/>
          <w:szCs w:val="28"/>
        </w:rPr>
        <w:t xml:space="preserve"> </w:t>
      </w:r>
      <w:r w:rsidR="00704DA7" w:rsidRPr="006E1641">
        <w:rPr>
          <w:rFonts w:cs="Times New Roman"/>
          <w:bCs/>
          <w:szCs w:val="28"/>
        </w:rPr>
        <w:t>СМО</w:t>
      </w:r>
      <w:r w:rsidRPr="006E1641">
        <w:rPr>
          <w:rFonts w:cs="Times New Roman"/>
          <w:bCs/>
          <w:szCs w:val="28"/>
        </w:rPr>
        <w:t xml:space="preserve"> отсутствует.</w:t>
      </w:r>
      <w:r w:rsidRPr="006E1641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B14186" w:rsidRPr="006E1641" w:rsidRDefault="008A4059" w:rsidP="00AA1256">
      <w:pPr>
        <w:pStyle w:val="3"/>
        <w:numPr>
          <w:ilvl w:val="0"/>
          <w:numId w:val="0"/>
        </w:numPr>
        <w:ind w:firstLine="709"/>
      </w:pPr>
      <w:bookmarkStart w:id="125" w:name="_Toc404940874"/>
      <w:r w:rsidRPr="006E1641">
        <w:t>2.3.2 Структура водоотведения, которая определяется по отчетам организаций, осуществляющих водоотведение</w:t>
      </w:r>
      <w:bookmarkEnd w:id="125"/>
      <w:r w:rsidRPr="006E1641">
        <w:t xml:space="preserve">  </w:t>
      </w:r>
    </w:p>
    <w:p w:rsidR="00B14186" w:rsidRPr="006E1641" w:rsidRDefault="008A4059" w:rsidP="00FE6C06">
      <w:pPr>
        <w:tabs>
          <w:tab w:val="left" w:pos="495"/>
          <w:tab w:val="left" w:pos="510"/>
        </w:tabs>
        <w:spacing w:after="0"/>
        <w:rPr>
          <w:rFonts w:eastAsia="Times New Roman" w:cs="Times New Roman"/>
          <w:bCs/>
          <w:szCs w:val="28"/>
          <w:lang w:eastAsia="ru-RU"/>
        </w:rPr>
      </w:pPr>
      <w:r w:rsidRPr="006E1641">
        <w:rPr>
          <w:rFonts w:cs="Times New Roman"/>
          <w:bCs/>
          <w:szCs w:val="28"/>
        </w:rPr>
        <w:t>Централизованная система</w:t>
      </w:r>
      <w:r w:rsidR="00551C94" w:rsidRPr="006E1641">
        <w:rPr>
          <w:rFonts w:cs="Times New Roman"/>
          <w:bCs/>
          <w:szCs w:val="28"/>
        </w:rPr>
        <w:t xml:space="preserve"> водоотведения в</w:t>
      </w:r>
      <w:r w:rsidR="00916C63" w:rsidRPr="006E1641">
        <w:rPr>
          <w:rFonts w:cs="Times New Roman"/>
          <w:bCs/>
          <w:szCs w:val="28"/>
        </w:rPr>
        <w:t xml:space="preserve"> </w:t>
      </w:r>
      <w:r w:rsidR="00704DA7" w:rsidRPr="006E1641">
        <w:rPr>
          <w:rFonts w:cs="Times New Roman"/>
          <w:bCs/>
          <w:szCs w:val="28"/>
        </w:rPr>
        <w:t>СМО</w:t>
      </w:r>
      <w:r w:rsidRPr="006E1641">
        <w:rPr>
          <w:rFonts w:cs="Times New Roman"/>
          <w:bCs/>
          <w:szCs w:val="28"/>
        </w:rPr>
        <w:t xml:space="preserve"> отсутствует.</w:t>
      </w:r>
      <w:r w:rsidR="00B14186" w:rsidRPr="006E1641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B14186" w:rsidRPr="006E1641" w:rsidRDefault="008A4059" w:rsidP="00AA1256">
      <w:pPr>
        <w:pStyle w:val="3"/>
        <w:numPr>
          <w:ilvl w:val="0"/>
          <w:numId w:val="0"/>
        </w:numPr>
        <w:ind w:firstLine="709"/>
      </w:pPr>
      <w:bookmarkStart w:id="126" w:name="_Toc404940875"/>
      <w:r w:rsidRPr="006E1641">
        <w:t>2.3.3 Расчет требуемой мощности очистных сооружений исходя из данных о перспективном расходе сточных вод</w:t>
      </w:r>
      <w:bookmarkEnd w:id="126"/>
      <w:r w:rsidRPr="006E1641">
        <w:t xml:space="preserve">      </w:t>
      </w:r>
    </w:p>
    <w:p w:rsidR="00286AA9" w:rsidRPr="006E1641" w:rsidRDefault="008A4059" w:rsidP="00A145F5">
      <w:pPr>
        <w:tabs>
          <w:tab w:val="left" w:pos="495"/>
          <w:tab w:val="left" w:pos="510"/>
        </w:tabs>
        <w:spacing w:after="0"/>
        <w:rPr>
          <w:rFonts w:eastAsia="Times New Roman" w:cs="Times New Roman"/>
          <w:bCs/>
          <w:szCs w:val="28"/>
          <w:lang w:eastAsia="ru-RU"/>
        </w:rPr>
      </w:pPr>
      <w:r w:rsidRPr="006E1641">
        <w:rPr>
          <w:rFonts w:cs="Times New Roman"/>
          <w:bCs/>
          <w:szCs w:val="28"/>
        </w:rPr>
        <w:t>Централизованная система</w:t>
      </w:r>
      <w:r w:rsidR="00AA1256" w:rsidRPr="006E1641">
        <w:rPr>
          <w:rFonts w:cs="Times New Roman"/>
          <w:bCs/>
          <w:szCs w:val="28"/>
        </w:rPr>
        <w:t xml:space="preserve"> водоотведения в</w:t>
      </w:r>
      <w:r w:rsidR="00916C63" w:rsidRPr="006E1641">
        <w:rPr>
          <w:rFonts w:cs="Times New Roman"/>
          <w:bCs/>
          <w:szCs w:val="28"/>
        </w:rPr>
        <w:t xml:space="preserve"> </w:t>
      </w:r>
      <w:r w:rsidR="00704DA7" w:rsidRPr="006E1641">
        <w:rPr>
          <w:rFonts w:cs="Times New Roman"/>
          <w:bCs/>
          <w:szCs w:val="28"/>
        </w:rPr>
        <w:t>СМО</w:t>
      </w:r>
      <w:r w:rsidRPr="006E1641">
        <w:rPr>
          <w:rFonts w:cs="Times New Roman"/>
          <w:bCs/>
          <w:szCs w:val="28"/>
        </w:rPr>
        <w:t xml:space="preserve"> отсутствует.</w:t>
      </w:r>
      <w:r w:rsidRPr="006E1641">
        <w:rPr>
          <w:rFonts w:eastAsia="Times New Roman" w:cs="Times New Roman"/>
          <w:bCs/>
          <w:szCs w:val="28"/>
          <w:lang w:eastAsia="ru-RU"/>
        </w:rPr>
        <w:tab/>
      </w:r>
    </w:p>
    <w:p w:rsidR="00286AA9" w:rsidRPr="006E1641" w:rsidRDefault="008A4059" w:rsidP="00AA1256">
      <w:pPr>
        <w:pStyle w:val="2"/>
        <w:numPr>
          <w:ilvl w:val="0"/>
          <w:numId w:val="0"/>
        </w:numPr>
        <w:ind w:firstLine="709"/>
      </w:pPr>
      <w:bookmarkStart w:id="127" w:name="_Toc404940876"/>
      <w:r w:rsidRPr="006E1641">
        <w:t xml:space="preserve">2.4 Предложения по строительству, реконструкции и      модернизации (техническому перевооружению) объектов       централизованных систем </w:t>
      </w:r>
      <w:r w:rsidR="001B5D5A" w:rsidRPr="006E1641">
        <w:t>водоотведения</w:t>
      </w:r>
      <w:bookmarkEnd w:id="127"/>
    </w:p>
    <w:p w:rsidR="00B14186" w:rsidRPr="006E1641" w:rsidRDefault="00B14186" w:rsidP="00AA1256">
      <w:pPr>
        <w:pStyle w:val="3"/>
        <w:numPr>
          <w:ilvl w:val="0"/>
          <w:numId w:val="0"/>
        </w:numPr>
        <w:ind w:firstLine="709"/>
      </w:pPr>
      <w:r w:rsidRPr="006E1641">
        <w:t xml:space="preserve"> </w:t>
      </w:r>
      <w:bookmarkStart w:id="128" w:name="_Toc404940877"/>
      <w:r w:rsidR="008A4059" w:rsidRPr="006E1641">
        <w:t xml:space="preserve">2.4.1 Сведения об </w:t>
      </w:r>
      <w:r w:rsidR="001B5D5A" w:rsidRPr="006E1641">
        <w:t xml:space="preserve">объектах, планируемых к новому </w:t>
      </w:r>
      <w:r w:rsidR="008A4059" w:rsidRPr="006E1641">
        <w:t>строительству для обеспечения транспортировки и очистки перспективного увеличения объемов сточных вод</w:t>
      </w:r>
      <w:bookmarkEnd w:id="128"/>
    </w:p>
    <w:p w:rsidR="00B14186" w:rsidRPr="006E1641" w:rsidRDefault="008A4059" w:rsidP="00286AA9">
      <w:pPr>
        <w:rPr>
          <w:lang w:eastAsia="ru-RU"/>
        </w:rPr>
      </w:pPr>
      <w:r w:rsidRPr="006E1641">
        <w:rPr>
          <w:lang w:eastAsia="ru-RU"/>
        </w:rPr>
        <w:t xml:space="preserve">Строительство очистных сооружений </w:t>
      </w:r>
      <w:r w:rsidR="00BB1B70" w:rsidRPr="006E1641">
        <w:rPr>
          <w:lang w:eastAsia="ru-RU"/>
        </w:rPr>
        <w:t>не планируется</w:t>
      </w:r>
      <w:r w:rsidRPr="006E1641">
        <w:rPr>
          <w:lang w:eastAsia="ru-RU"/>
        </w:rPr>
        <w:t>.</w:t>
      </w:r>
    </w:p>
    <w:p w:rsidR="00B14186" w:rsidRPr="006E1641" w:rsidRDefault="008A4059" w:rsidP="00AA1256">
      <w:pPr>
        <w:pStyle w:val="3"/>
        <w:numPr>
          <w:ilvl w:val="0"/>
          <w:numId w:val="0"/>
        </w:numPr>
        <w:ind w:firstLine="709"/>
      </w:pPr>
      <w:bookmarkStart w:id="129" w:name="_Toc404940878"/>
      <w:r w:rsidRPr="006E1641">
        <w:t>2.4.2</w:t>
      </w:r>
      <w:r w:rsidR="00551C94" w:rsidRPr="006E1641">
        <w:t xml:space="preserve"> </w:t>
      </w:r>
      <w:r w:rsidRPr="006E1641">
        <w:t>Сведения о действующих объектах, планируемых к реконструкции для обеспечения транспортировки и очистки перспективного увеличения объемов сточных вод</w:t>
      </w:r>
      <w:bookmarkEnd w:id="129"/>
      <w:r w:rsidRPr="006E1641">
        <w:t xml:space="preserve">    </w:t>
      </w:r>
    </w:p>
    <w:p w:rsidR="00B14186" w:rsidRPr="006E1641" w:rsidRDefault="008A4059" w:rsidP="00286AA9">
      <w:pPr>
        <w:rPr>
          <w:lang w:eastAsia="ru-RU"/>
        </w:rPr>
      </w:pPr>
      <w:r w:rsidRPr="006E1641">
        <w:rPr>
          <w:lang w:eastAsia="ru-RU"/>
        </w:rPr>
        <w:t xml:space="preserve">Действующие очистные сооружения на территории </w:t>
      </w:r>
      <w:r w:rsidR="00704DA7" w:rsidRPr="006E1641">
        <w:rPr>
          <w:rFonts w:cs="Times New Roman"/>
          <w:bCs/>
          <w:szCs w:val="28"/>
        </w:rPr>
        <w:t>СМО</w:t>
      </w:r>
      <w:r w:rsidRPr="006E1641">
        <w:rPr>
          <w:lang w:eastAsia="ru-RU"/>
        </w:rPr>
        <w:t xml:space="preserve"> отсутствуют.</w:t>
      </w:r>
      <w:r w:rsidR="00B14186" w:rsidRPr="006E1641">
        <w:rPr>
          <w:lang w:eastAsia="ru-RU"/>
        </w:rPr>
        <w:t xml:space="preserve"> </w:t>
      </w:r>
    </w:p>
    <w:p w:rsidR="00B14186" w:rsidRPr="006E1641" w:rsidRDefault="008A4059" w:rsidP="00AA1256">
      <w:pPr>
        <w:pStyle w:val="3"/>
        <w:numPr>
          <w:ilvl w:val="0"/>
          <w:numId w:val="0"/>
        </w:numPr>
        <w:ind w:firstLine="709"/>
      </w:pPr>
      <w:bookmarkStart w:id="130" w:name="_Toc404940879"/>
      <w:r w:rsidRPr="006E1641">
        <w:lastRenderedPageBreak/>
        <w:t>2.4.3 Сведения о действующих объектах, планируемых к выводу из эксплуатации</w:t>
      </w:r>
      <w:bookmarkEnd w:id="130"/>
      <w:r w:rsidRPr="006E1641">
        <w:t xml:space="preserve">    </w:t>
      </w:r>
    </w:p>
    <w:p w:rsidR="00286AA9" w:rsidRPr="006E1641" w:rsidRDefault="008A4059" w:rsidP="00A145F5">
      <w:pPr>
        <w:rPr>
          <w:lang w:eastAsia="ru-RU"/>
        </w:rPr>
      </w:pPr>
      <w:r w:rsidRPr="006E1641">
        <w:rPr>
          <w:lang w:eastAsia="ru-RU"/>
        </w:rPr>
        <w:t xml:space="preserve">Действующие очистные сооружения на территории </w:t>
      </w:r>
      <w:r w:rsidR="00704DA7" w:rsidRPr="006E1641">
        <w:rPr>
          <w:rFonts w:cs="Times New Roman"/>
          <w:bCs/>
          <w:szCs w:val="28"/>
        </w:rPr>
        <w:t>СМО</w:t>
      </w:r>
      <w:r w:rsidRPr="006E1641">
        <w:rPr>
          <w:lang w:eastAsia="ru-RU"/>
        </w:rPr>
        <w:t xml:space="preserve"> отсутствуют.</w:t>
      </w:r>
      <w:r w:rsidR="00B14186" w:rsidRPr="006E1641">
        <w:rPr>
          <w:lang w:eastAsia="ru-RU"/>
        </w:rPr>
        <w:t xml:space="preserve"> </w:t>
      </w:r>
    </w:p>
    <w:p w:rsidR="00286AA9" w:rsidRPr="006E1641" w:rsidRDefault="008A4059" w:rsidP="00AA1256">
      <w:pPr>
        <w:pStyle w:val="2"/>
        <w:numPr>
          <w:ilvl w:val="0"/>
          <w:numId w:val="0"/>
        </w:numPr>
        <w:ind w:firstLine="709"/>
      </w:pPr>
      <w:bookmarkStart w:id="131" w:name="_Toc404940880"/>
      <w:r w:rsidRPr="006E1641">
        <w:t xml:space="preserve">2.5 </w:t>
      </w:r>
      <w:r w:rsidR="00274A32" w:rsidRPr="006E1641">
        <w:t>П</w:t>
      </w:r>
      <w:r w:rsidRPr="006E1641">
        <w:t>редложения по стро</w:t>
      </w:r>
      <w:r w:rsidR="00274A32" w:rsidRPr="006E1641">
        <w:t xml:space="preserve">ительству и реконструкции </w:t>
      </w:r>
      <w:r w:rsidRPr="006E1641">
        <w:t>линейных объектов централизованных сист</w:t>
      </w:r>
      <w:r w:rsidR="00274A32" w:rsidRPr="006E1641">
        <w:t>ем водоотведения</w:t>
      </w:r>
      <w:bookmarkEnd w:id="131"/>
    </w:p>
    <w:p w:rsidR="00B14186" w:rsidRPr="006E1641" w:rsidRDefault="008A4059" w:rsidP="00AA1256">
      <w:pPr>
        <w:pStyle w:val="3"/>
        <w:numPr>
          <w:ilvl w:val="0"/>
          <w:numId w:val="0"/>
        </w:numPr>
        <w:ind w:firstLine="709"/>
      </w:pPr>
      <w:bookmarkStart w:id="132" w:name="_Toc404940881"/>
      <w:r w:rsidRPr="006E1641">
        <w:t>2.5.1</w:t>
      </w:r>
      <w:r w:rsidR="00551C94" w:rsidRPr="006E1641">
        <w:t xml:space="preserve"> </w:t>
      </w:r>
      <w:r w:rsidRPr="006E1641">
        <w:t>Сведения о рекон</w:t>
      </w:r>
      <w:r w:rsidR="00B14186" w:rsidRPr="006E1641">
        <w:t xml:space="preserve">струкции и планируемых к новому </w:t>
      </w:r>
      <w:r w:rsidRPr="006E1641">
        <w:t>строительству кан</w:t>
      </w:r>
      <w:r w:rsidRPr="006E1641">
        <w:rPr>
          <w:rStyle w:val="30"/>
        </w:rPr>
        <w:t>а</w:t>
      </w:r>
      <w:r w:rsidRPr="006E1641">
        <w:t>лизационных сетях, канализационных коллекторах и объектах на них, обеспечивающих сбор и транспортировку перспективного увеличения объемов сточных вод в существующих районах муниципального образования</w:t>
      </w:r>
      <w:bookmarkEnd w:id="132"/>
      <w:r w:rsidRPr="006E1641">
        <w:t xml:space="preserve">   </w:t>
      </w:r>
    </w:p>
    <w:p w:rsidR="00B14186" w:rsidRPr="006E1641" w:rsidRDefault="008A4059" w:rsidP="00286AA9">
      <w:pPr>
        <w:rPr>
          <w:lang w:eastAsia="ru-RU"/>
        </w:rPr>
      </w:pPr>
      <w:r w:rsidRPr="006E1641">
        <w:rPr>
          <w:lang w:eastAsia="ru-RU"/>
        </w:rPr>
        <w:t>Строительство канализа</w:t>
      </w:r>
      <w:r w:rsidR="001B5D5A" w:rsidRPr="006E1641">
        <w:rPr>
          <w:lang w:eastAsia="ru-RU"/>
        </w:rPr>
        <w:t>ционных сетей, канализационных</w:t>
      </w:r>
      <w:r w:rsidR="001B5D5A" w:rsidRPr="006E1641">
        <w:rPr>
          <w:lang w:eastAsia="ru-RU"/>
        </w:rPr>
        <w:tab/>
        <w:t xml:space="preserve"> </w:t>
      </w:r>
      <w:r w:rsidRPr="006E1641">
        <w:rPr>
          <w:lang w:eastAsia="ru-RU"/>
        </w:rPr>
        <w:t xml:space="preserve">коллекторов </w:t>
      </w:r>
      <w:r w:rsidR="00B14186" w:rsidRPr="006E1641">
        <w:rPr>
          <w:lang w:eastAsia="ru-RU"/>
        </w:rPr>
        <w:t xml:space="preserve">не </w:t>
      </w:r>
      <w:r w:rsidRPr="006E1641">
        <w:rPr>
          <w:lang w:eastAsia="ru-RU"/>
        </w:rPr>
        <w:t>планируется.</w:t>
      </w:r>
      <w:r w:rsidRPr="006E1641">
        <w:rPr>
          <w:lang w:eastAsia="ru-RU"/>
        </w:rPr>
        <w:tab/>
      </w:r>
    </w:p>
    <w:p w:rsidR="00B14186" w:rsidRPr="006E1641" w:rsidRDefault="008A4059" w:rsidP="00AA1256">
      <w:pPr>
        <w:pStyle w:val="3"/>
        <w:numPr>
          <w:ilvl w:val="0"/>
          <w:numId w:val="0"/>
        </w:numPr>
        <w:ind w:firstLine="709"/>
      </w:pPr>
      <w:bookmarkStart w:id="133" w:name="_Toc404940882"/>
      <w:r w:rsidRPr="006E1641">
        <w:t>2.5.2</w:t>
      </w:r>
      <w:r w:rsidR="003E34FF" w:rsidRPr="006E1641">
        <w:t xml:space="preserve"> Сведения о</w:t>
      </w:r>
      <w:r w:rsidRPr="006E1641">
        <w:t xml:space="preserve"> реконс</w:t>
      </w:r>
      <w:r w:rsidR="001B5D5A" w:rsidRPr="006E1641">
        <w:t xml:space="preserve">трукции и планируемых к новому </w:t>
      </w:r>
      <w:r w:rsidRPr="006E1641">
        <w:t>строительству канализационных сетях,  канализационных коллекторах и объектах на них, обеспечивающих сбор и транспортировку перспективного увеличения объемов сточных вод во вновь осваиваемых районах муниципального образования под жилищную застройку</w:t>
      </w:r>
      <w:bookmarkEnd w:id="133"/>
    </w:p>
    <w:p w:rsidR="00B14186" w:rsidRPr="006E1641" w:rsidRDefault="008A4059" w:rsidP="00286AA9">
      <w:pPr>
        <w:rPr>
          <w:lang w:eastAsia="ru-RU"/>
        </w:rPr>
      </w:pPr>
      <w:r w:rsidRPr="006E1641">
        <w:rPr>
          <w:lang w:eastAsia="ru-RU"/>
        </w:rPr>
        <w:t>Реконструкция и строит</w:t>
      </w:r>
      <w:r w:rsidR="001B5D5A" w:rsidRPr="006E1641">
        <w:rPr>
          <w:lang w:eastAsia="ru-RU"/>
        </w:rPr>
        <w:t xml:space="preserve">ельство канализационных сетей, </w:t>
      </w:r>
      <w:r w:rsidRPr="006E1641">
        <w:rPr>
          <w:lang w:eastAsia="ru-RU"/>
        </w:rPr>
        <w:t>канализационных коллекторов во вновь осваиваемых районах не  планируется.</w:t>
      </w:r>
      <w:r w:rsidR="00B14186" w:rsidRPr="006E1641">
        <w:rPr>
          <w:lang w:eastAsia="ru-RU"/>
        </w:rPr>
        <w:t xml:space="preserve"> </w:t>
      </w:r>
    </w:p>
    <w:p w:rsidR="00B14186" w:rsidRPr="006E1641" w:rsidRDefault="008A4059" w:rsidP="00AA1256">
      <w:pPr>
        <w:pStyle w:val="3"/>
        <w:numPr>
          <w:ilvl w:val="0"/>
          <w:numId w:val="0"/>
        </w:numPr>
        <w:ind w:firstLine="709"/>
      </w:pPr>
      <w:bookmarkStart w:id="134" w:name="_Toc404940883"/>
      <w:r w:rsidRPr="006E1641">
        <w:lastRenderedPageBreak/>
        <w:t>2.5.3</w:t>
      </w:r>
      <w:r w:rsidR="00551C94" w:rsidRPr="006E1641">
        <w:t xml:space="preserve"> Сведения о</w:t>
      </w:r>
      <w:r w:rsidRPr="006E1641">
        <w:t xml:space="preserve"> реконструкции и планируемых к новому строительству канализационных сетях,  канализационных коллекторах и объектах на них для обеспечения переключения</w:t>
      </w:r>
      <w:r w:rsidRPr="006E1641">
        <w:tab/>
        <w:t>прямых выпусков на очистные сооружения</w:t>
      </w:r>
      <w:bookmarkEnd w:id="134"/>
      <w:r w:rsidRPr="006E1641">
        <w:t xml:space="preserve"> </w:t>
      </w:r>
    </w:p>
    <w:p w:rsidR="00B14186" w:rsidRPr="006E1641" w:rsidRDefault="008A4059" w:rsidP="00286AA9">
      <w:pPr>
        <w:rPr>
          <w:lang w:eastAsia="ru-RU"/>
        </w:rPr>
      </w:pPr>
      <w:r w:rsidRPr="006E1641">
        <w:rPr>
          <w:lang w:eastAsia="ru-RU"/>
        </w:rPr>
        <w:t>Реконструкция и строит</w:t>
      </w:r>
      <w:r w:rsidR="00274A32" w:rsidRPr="006E1641">
        <w:rPr>
          <w:lang w:eastAsia="ru-RU"/>
        </w:rPr>
        <w:t xml:space="preserve">ельство канализационных сетей, </w:t>
      </w:r>
      <w:r w:rsidRPr="006E1641">
        <w:rPr>
          <w:lang w:eastAsia="ru-RU"/>
        </w:rPr>
        <w:t>канализационных коллекторов во вновь осваиваемых районах не  планируется.</w:t>
      </w:r>
    </w:p>
    <w:p w:rsidR="00B14186" w:rsidRPr="006E1641" w:rsidRDefault="00B14186" w:rsidP="00AA1256">
      <w:pPr>
        <w:pStyle w:val="3"/>
        <w:numPr>
          <w:ilvl w:val="0"/>
          <w:numId w:val="0"/>
        </w:numPr>
        <w:ind w:firstLine="709"/>
      </w:pPr>
      <w:r w:rsidRPr="006E1641">
        <w:t xml:space="preserve"> </w:t>
      </w:r>
      <w:bookmarkStart w:id="135" w:name="_Toc404940884"/>
      <w:r w:rsidR="008A4059" w:rsidRPr="006E1641">
        <w:t>2.5.4</w:t>
      </w:r>
      <w:r w:rsidR="00551C94" w:rsidRPr="006E1641">
        <w:t xml:space="preserve"> Сведения о </w:t>
      </w:r>
      <w:r w:rsidR="008A4059" w:rsidRPr="006E1641">
        <w:t>реконс</w:t>
      </w:r>
      <w:r w:rsidRPr="006E1641">
        <w:t xml:space="preserve">трукции и планируемых к новому </w:t>
      </w:r>
      <w:r w:rsidR="008A4059" w:rsidRPr="006E1641">
        <w:t>строительству канализацио</w:t>
      </w:r>
      <w:r w:rsidR="00CD4460" w:rsidRPr="006E1641">
        <w:t>нных сетях,</w:t>
      </w:r>
      <w:r w:rsidR="008A4059" w:rsidRPr="006E1641">
        <w:t xml:space="preserve"> тоннельных коллекторах и объектах на них для обеспечения нормативной надежности водоотведения</w:t>
      </w:r>
      <w:bookmarkEnd w:id="135"/>
      <w:r w:rsidR="008A4059" w:rsidRPr="006E1641">
        <w:t xml:space="preserve">   </w:t>
      </w:r>
    </w:p>
    <w:p w:rsidR="00B14186" w:rsidRPr="006E1641" w:rsidRDefault="008A4059" w:rsidP="00286AA9">
      <w:pPr>
        <w:rPr>
          <w:lang w:eastAsia="ru-RU"/>
        </w:rPr>
      </w:pPr>
      <w:r w:rsidRPr="006E1641">
        <w:rPr>
          <w:lang w:eastAsia="ru-RU"/>
        </w:rPr>
        <w:t>Реконструкция и строит</w:t>
      </w:r>
      <w:r w:rsidR="00551C94" w:rsidRPr="006E1641">
        <w:rPr>
          <w:lang w:eastAsia="ru-RU"/>
        </w:rPr>
        <w:t xml:space="preserve">ельство канализационных сетей, </w:t>
      </w:r>
      <w:r w:rsidRPr="006E1641">
        <w:rPr>
          <w:lang w:eastAsia="ru-RU"/>
        </w:rPr>
        <w:t>тоннельных коллекто</w:t>
      </w:r>
      <w:r w:rsidR="00283017" w:rsidRPr="006E1641">
        <w:rPr>
          <w:lang w:eastAsia="ru-RU"/>
        </w:rPr>
        <w:t xml:space="preserve">ров </w:t>
      </w:r>
      <w:r w:rsidRPr="006E1641">
        <w:rPr>
          <w:lang w:eastAsia="ru-RU"/>
        </w:rPr>
        <w:t>не  планируется</w:t>
      </w:r>
      <w:r w:rsidR="00B14186" w:rsidRPr="006E1641">
        <w:rPr>
          <w:lang w:eastAsia="ru-RU"/>
        </w:rPr>
        <w:t>.</w:t>
      </w:r>
    </w:p>
    <w:p w:rsidR="00274A32" w:rsidRPr="006E1641" w:rsidRDefault="008A4059" w:rsidP="00AA1256">
      <w:pPr>
        <w:pStyle w:val="3"/>
        <w:numPr>
          <w:ilvl w:val="0"/>
          <w:numId w:val="0"/>
        </w:numPr>
        <w:ind w:firstLine="709"/>
      </w:pPr>
      <w:bookmarkStart w:id="136" w:name="_Toc404940885"/>
      <w:r w:rsidRPr="006E1641">
        <w:t>2.5.5 Сведения о реконструир</w:t>
      </w:r>
      <w:r w:rsidR="00274A32" w:rsidRPr="006E1641">
        <w:t xml:space="preserve">уемых участках канализационной </w:t>
      </w:r>
      <w:r w:rsidRPr="006E1641">
        <w:t>сети, подлежащих замене в связи с исчерпанием эксплуатационного ресурса</w:t>
      </w:r>
      <w:bookmarkEnd w:id="136"/>
      <w:r w:rsidRPr="006E1641">
        <w:t xml:space="preserve">   </w:t>
      </w:r>
    </w:p>
    <w:p w:rsidR="00B14186" w:rsidRPr="006E1641" w:rsidRDefault="008A4059" w:rsidP="000B188B">
      <w:pPr>
        <w:rPr>
          <w:lang w:eastAsia="ru-RU"/>
        </w:rPr>
      </w:pPr>
      <w:r w:rsidRPr="006E1641">
        <w:t xml:space="preserve">Централизованная система водоотведения в </w:t>
      </w:r>
      <w:r w:rsidR="00704DA7" w:rsidRPr="006E1641">
        <w:rPr>
          <w:rFonts w:cs="Times New Roman"/>
          <w:bCs/>
          <w:szCs w:val="28"/>
        </w:rPr>
        <w:t>СМО</w:t>
      </w:r>
      <w:r w:rsidRPr="006E1641">
        <w:t xml:space="preserve"> отсутствует.</w:t>
      </w:r>
      <w:r w:rsidR="00B14186" w:rsidRPr="006E1641">
        <w:rPr>
          <w:lang w:eastAsia="ru-RU"/>
        </w:rPr>
        <w:t xml:space="preserve"> </w:t>
      </w:r>
    </w:p>
    <w:p w:rsidR="00B14186" w:rsidRPr="006E1641" w:rsidRDefault="008A4059" w:rsidP="00AA1256">
      <w:pPr>
        <w:pStyle w:val="3"/>
        <w:numPr>
          <w:ilvl w:val="0"/>
          <w:numId w:val="0"/>
        </w:numPr>
        <w:ind w:firstLine="709"/>
      </w:pPr>
      <w:bookmarkStart w:id="137" w:name="_Toc404940886"/>
      <w:r w:rsidRPr="006E1641">
        <w:t>2.5.6 Сведения о новом строительстве и реконструкции насосных станций</w:t>
      </w:r>
      <w:bookmarkEnd w:id="137"/>
      <w:r w:rsidRPr="006E1641">
        <w:t xml:space="preserve">   </w:t>
      </w:r>
    </w:p>
    <w:p w:rsidR="00B14186" w:rsidRPr="006E1641" w:rsidRDefault="008A4059" w:rsidP="000B188B">
      <w:pPr>
        <w:rPr>
          <w:lang w:eastAsia="ru-RU"/>
        </w:rPr>
      </w:pPr>
      <w:r w:rsidRPr="006E1641">
        <w:t>Централизованная система водоотведения</w:t>
      </w:r>
      <w:r w:rsidR="00A44F7F" w:rsidRPr="006E1641">
        <w:t>, в т.ч. насосные станции,</w:t>
      </w:r>
      <w:r w:rsidRPr="006E1641">
        <w:t xml:space="preserve"> в </w:t>
      </w:r>
      <w:r w:rsidR="00704DA7" w:rsidRPr="006E1641">
        <w:rPr>
          <w:rFonts w:cs="Times New Roman"/>
          <w:bCs/>
          <w:szCs w:val="28"/>
        </w:rPr>
        <w:t>СМО</w:t>
      </w:r>
      <w:r w:rsidR="00704DA7" w:rsidRPr="006E1641">
        <w:t xml:space="preserve"> </w:t>
      </w:r>
      <w:r w:rsidRPr="006E1641">
        <w:t>отсутству</w:t>
      </w:r>
      <w:r w:rsidR="00A44F7F" w:rsidRPr="006E1641">
        <w:t>ю</w:t>
      </w:r>
      <w:r w:rsidRPr="006E1641">
        <w:t>т.</w:t>
      </w:r>
      <w:r w:rsidR="00B14186" w:rsidRPr="006E1641">
        <w:rPr>
          <w:lang w:eastAsia="ru-RU"/>
        </w:rPr>
        <w:t xml:space="preserve"> </w:t>
      </w:r>
    </w:p>
    <w:p w:rsidR="00B14186" w:rsidRPr="006E1641" w:rsidRDefault="008A4059" w:rsidP="00AA1256">
      <w:pPr>
        <w:pStyle w:val="3"/>
        <w:numPr>
          <w:ilvl w:val="0"/>
          <w:numId w:val="0"/>
        </w:numPr>
        <w:ind w:firstLine="709"/>
      </w:pPr>
      <w:bookmarkStart w:id="138" w:name="_Toc404940887"/>
      <w:r w:rsidRPr="006E1641">
        <w:t>2.5.7 Сведения о ново</w:t>
      </w:r>
      <w:r w:rsidR="00274A32" w:rsidRPr="006E1641">
        <w:t xml:space="preserve">м строительстве и реконструкции </w:t>
      </w:r>
      <w:r w:rsidRPr="006E1641">
        <w:t>регулирующих резервуаров</w:t>
      </w:r>
      <w:bookmarkEnd w:id="138"/>
      <w:r w:rsidRPr="006E1641">
        <w:t xml:space="preserve">   </w:t>
      </w:r>
    </w:p>
    <w:p w:rsidR="00B14186" w:rsidRPr="006E1641" w:rsidRDefault="008A4059" w:rsidP="000B188B">
      <w:pPr>
        <w:rPr>
          <w:lang w:eastAsia="ru-RU"/>
        </w:rPr>
      </w:pPr>
      <w:r w:rsidRPr="006E1641">
        <w:t xml:space="preserve">Централизованная система водоотведения в </w:t>
      </w:r>
      <w:r w:rsidR="00704DA7" w:rsidRPr="006E1641">
        <w:rPr>
          <w:rFonts w:cs="Times New Roman"/>
          <w:bCs/>
          <w:szCs w:val="28"/>
        </w:rPr>
        <w:t>СМО</w:t>
      </w:r>
      <w:r w:rsidRPr="006E1641">
        <w:t xml:space="preserve"> отсутствует.</w:t>
      </w:r>
      <w:r w:rsidR="00B14186" w:rsidRPr="006E1641">
        <w:rPr>
          <w:lang w:eastAsia="ru-RU"/>
        </w:rPr>
        <w:t xml:space="preserve"> </w:t>
      </w:r>
    </w:p>
    <w:p w:rsidR="00274A32" w:rsidRPr="006E1641" w:rsidRDefault="008A4059" w:rsidP="00AA1256">
      <w:pPr>
        <w:pStyle w:val="3"/>
        <w:numPr>
          <w:ilvl w:val="0"/>
          <w:numId w:val="0"/>
        </w:numPr>
        <w:ind w:firstLine="709"/>
      </w:pPr>
      <w:bookmarkStart w:id="139" w:name="_Toc404940888"/>
      <w:r w:rsidRPr="006E1641">
        <w:lastRenderedPageBreak/>
        <w:t xml:space="preserve">2.5.8 Сведения о развитии диспетчеризации, телемеханизации и автоматизированных системах управления режимами </w:t>
      </w:r>
      <w:r w:rsidRPr="006E1641">
        <w:tab/>
        <w:t>водоотведения на объектах организаци</w:t>
      </w:r>
      <w:r w:rsidR="00551C94" w:rsidRPr="006E1641">
        <w:t>й, осуществляющих водоотведение</w:t>
      </w:r>
      <w:bookmarkEnd w:id="139"/>
      <w:r w:rsidRPr="006E1641">
        <w:t xml:space="preserve">   </w:t>
      </w:r>
    </w:p>
    <w:p w:rsidR="00B14186" w:rsidRPr="006E1641" w:rsidRDefault="008A4059" w:rsidP="000B188B">
      <w:pPr>
        <w:rPr>
          <w:lang w:eastAsia="ru-RU"/>
        </w:rPr>
      </w:pPr>
      <w:r w:rsidRPr="006E1641">
        <w:t xml:space="preserve">Централизованная система водоотведения в </w:t>
      </w:r>
      <w:r w:rsidR="00704DA7" w:rsidRPr="006E1641">
        <w:rPr>
          <w:rFonts w:cs="Times New Roman"/>
          <w:bCs/>
          <w:szCs w:val="28"/>
        </w:rPr>
        <w:t>СМО</w:t>
      </w:r>
      <w:r w:rsidRPr="006E1641">
        <w:t xml:space="preserve"> отсутствует.</w:t>
      </w:r>
      <w:r w:rsidR="00B14186" w:rsidRPr="006E1641">
        <w:rPr>
          <w:lang w:eastAsia="ru-RU"/>
        </w:rPr>
        <w:t xml:space="preserve"> </w:t>
      </w:r>
    </w:p>
    <w:p w:rsidR="00B14186" w:rsidRPr="006E1641" w:rsidRDefault="008A4059" w:rsidP="00AA1256">
      <w:pPr>
        <w:pStyle w:val="3"/>
        <w:numPr>
          <w:ilvl w:val="0"/>
          <w:numId w:val="0"/>
        </w:numPr>
        <w:ind w:firstLine="709"/>
      </w:pPr>
      <w:bookmarkStart w:id="140" w:name="_Toc404940889"/>
      <w:r w:rsidRPr="006E1641">
        <w:t>2.5.9 Сведения о развит</w:t>
      </w:r>
      <w:r w:rsidR="00B14186" w:rsidRPr="006E1641">
        <w:t xml:space="preserve">ии системы коммерческого учета </w:t>
      </w:r>
      <w:r w:rsidRPr="006E1641">
        <w:t>водоотведения, организация</w:t>
      </w:r>
      <w:r w:rsidR="00551C94" w:rsidRPr="006E1641">
        <w:t xml:space="preserve">ми </w:t>
      </w:r>
      <w:proofErr w:type="gramStart"/>
      <w:r w:rsidR="00551C94" w:rsidRPr="006E1641">
        <w:t>осуществляющих</w:t>
      </w:r>
      <w:proofErr w:type="gramEnd"/>
      <w:r w:rsidR="00551C94" w:rsidRPr="006E1641">
        <w:tab/>
      </w:r>
      <w:r w:rsidR="00393469" w:rsidRPr="006E1641">
        <w:t xml:space="preserve"> </w:t>
      </w:r>
      <w:r w:rsidR="00551C94" w:rsidRPr="006E1641">
        <w:t>водоотведение</w:t>
      </w:r>
      <w:bookmarkEnd w:id="140"/>
      <w:r w:rsidRPr="006E1641">
        <w:t xml:space="preserve">  </w:t>
      </w:r>
    </w:p>
    <w:p w:rsidR="00286AA9" w:rsidRPr="006E1641" w:rsidRDefault="008A4059" w:rsidP="00A145F5">
      <w:r w:rsidRPr="006E1641">
        <w:t>Централизованная систем</w:t>
      </w:r>
      <w:r w:rsidR="00274A32" w:rsidRPr="006E1641">
        <w:t xml:space="preserve">а водоотведения в </w:t>
      </w:r>
      <w:r w:rsidR="00704DA7" w:rsidRPr="006E1641">
        <w:rPr>
          <w:rFonts w:cs="Times New Roman"/>
          <w:bCs/>
          <w:szCs w:val="28"/>
        </w:rPr>
        <w:t>СМО</w:t>
      </w:r>
      <w:r w:rsidRPr="006E1641">
        <w:t xml:space="preserve"> отсутствует.</w:t>
      </w:r>
      <w:r w:rsidR="00B14186" w:rsidRPr="006E1641">
        <w:t xml:space="preserve"> </w:t>
      </w:r>
    </w:p>
    <w:p w:rsidR="00286AA9" w:rsidRPr="006E1641" w:rsidRDefault="008A4059" w:rsidP="00AA1256">
      <w:pPr>
        <w:pStyle w:val="2"/>
        <w:numPr>
          <w:ilvl w:val="0"/>
          <w:numId w:val="0"/>
        </w:numPr>
        <w:ind w:firstLine="709"/>
        <w:rPr>
          <w:rFonts w:eastAsiaTheme="minorHAnsi"/>
        </w:rPr>
      </w:pPr>
      <w:bookmarkStart w:id="141" w:name="_Toc404940890"/>
      <w:r w:rsidRPr="006E1641">
        <w:rPr>
          <w:szCs w:val="28"/>
        </w:rPr>
        <w:t>2</w:t>
      </w:r>
      <w:r w:rsidRPr="006E1641">
        <w:rPr>
          <w:rFonts w:eastAsiaTheme="minorHAnsi"/>
        </w:rPr>
        <w:t>.6 Экологические аспек</w:t>
      </w:r>
      <w:r w:rsidR="00551C94" w:rsidRPr="006E1641">
        <w:rPr>
          <w:rFonts w:eastAsiaTheme="minorHAnsi"/>
        </w:rPr>
        <w:t>ты мероприятий по строительству</w:t>
      </w:r>
      <w:r w:rsidRPr="006E1641">
        <w:rPr>
          <w:rFonts w:eastAsiaTheme="minorHAnsi"/>
        </w:rPr>
        <w:t xml:space="preserve"> и реконструкции объектов централизованной системы</w:t>
      </w:r>
      <w:r w:rsidR="00B14186" w:rsidRPr="006E1641">
        <w:rPr>
          <w:rFonts w:eastAsiaTheme="minorHAnsi"/>
        </w:rPr>
        <w:t xml:space="preserve"> </w:t>
      </w:r>
      <w:r w:rsidRPr="006E1641">
        <w:rPr>
          <w:rFonts w:eastAsiaTheme="minorHAnsi"/>
        </w:rPr>
        <w:t>водоотведения</w:t>
      </w:r>
      <w:bookmarkEnd w:id="141"/>
    </w:p>
    <w:p w:rsidR="00274A32" w:rsidRPr="006E1641" w:rsidRDefault="008A4059" w:rsidP="00AA1256">
      <w:pPr>
        <w:pStyle w:val="3"/>
        <w:numPr>
          <w:ilvl w:val="0"/>
          <w:numId w:val="0"/>
        </w:numPr>
        <w:ind w:firstLine="709"/>
      </w:pPr>
      <w:bookmarkStart w:id="142" w:name="_Toc404940891"/>
      <w:r w:rsidRPr="006E1641">
        <w:t>2.6.1 Сведения о мерах по предо</w:t>
      </w:r>
      <w:r w:rsidR="00274A32" w:rsidRPr="006E1641">
        <w:t xml:space="preserve">твращению вредного воздействия </w:t>
      </w:r>
      <w:r w:rsidRPr="006E1641">
        <w:t>на водный бассейн предлаг</w:t>
      </w:r>
      <w:r w:rsidR="005C4DD9" w:rsidRPr="006E1641">
        <w:t xml:space="preserve">аемых к новому строительству и </w:t>
      </w:r>
      <w:r w:rsidRPr="006E1641">
        <w:t>реконструкции объектов водоотведения</w:t>
      </w:r>
      <w:bookmarkEnd w:id="142"/>
      <w:r w:rsidRPr="006E1641">
        <w:t xml:space="preserve">   </w:t>
      </w:r>
    </w:p>
    <w:p w:rsidR="00C32B0A" w:rsidRPr="006E1641" w:rsidRDefault="008A4059" w:rsidP="000B188B">
      <w:r w:rsidRPr="006E1641">
        <w:t>Строитель</w:t>
      </w:r>
      <w:r w:rsidR="009C0D8A" w:rsidRPr="006E1641">
        <w:t>ство объектов водоотведения</w:t>
      </w:r>
      <w:r w:rsidR="002C3CB7" w:rsidRPr="006E1641">
        <w:t xml:space="preserve"> не планируется</w:t>
      </w:r>
      <w:r w:rsidRPr="006E1641">
        <w:t>.</w:t>
      </w:r>
      <w:r w:rsidR="00C32B0A" w:rsidRPr="006E1641">
        <w:t xml:space="preserve"> </w:t>
      </w:r>
    </w:p>
    <w:p w:rsidR="00C32B0A" w:rsidRPr="006E1641" w:rsidRDefault="008A4059" w:rsidP="00AA1256">
      <w:pPr>
        <w:pStyle w:val="3"/>
        <w:numPr>
          <w:ilvl w:val="0"/>
          <w:numId w:val="0"/>
        </w:numPr>
        <w:ind w:firstLine="709"/>
      </w:pPr>
      <w:bookmarkStart w:id="143" w:name="_Toc404940892"/>
      <w:r w:rsidRPr="006E1641">
        <w:t>2.6.2 Сведения о мерах по предо</w:t>
      </w:r>
      <w:r w:rsidR="00274A32" w:rsidRPr="006E1641">
        <w:t xml:space="preserve">твращению вредного воздействия </w:t>
      </w:r>
      <w:r w:rsidRPr="006E1641">
        <w:t>на водный бассейн предлаг</w:t>
      </w:r>
      <w:r w:rsidR="00C32B0A" w:rsidRPr="006E1641">
        <w:t xml:space="preserve">аемых к новому строительству </w:t>
      </w:r>
      <w:r w:rsidRPr="006E1641">
        <w:t>канализационных сетей</w:t>
      </w:r>
      <w:bookmarkEnd w:id="143"/>
      <w:r w:rsidRPr="006E1641">
        <w:t xml:space="preserve">   </w:t>
      </w:r>
    </w:p>
    <w:p w:rsidR="00C32B0A" w:rsidRPr="006E1641" w:rsidRDefault="008A4059" w:rsidP="000B188B">
      <w:r w:rsidRPr="006E1641">
        <w:t>Строи</w:t>
      </w:r>
      <w:r w:rsidR="00573D03" w:rsidRPr="006E1641">
        <w:t>тельство канализационных сетей</w:t>
      </w:r>
      <w:r w:rsidR="002C3CB7" w:rsidRPr="006E1641">
        <w:t xml:space="preserve"> не планируется</w:t>
      </w:r>
      <w:r w:rsidRPr="006E1641">
        <w:t>.</w:t>
      </w:r>
      <w:r w:rsidR="00C32B0A" w:rsidRPr="006E1641">
        <w:t xml:space="preserve"> </w:t>
      </w:r>
    </w:p>
    <w:p w:rsidR="00C32B0A" w:rsidRPr="006E1641" w:rsidRDefault="008A4059" w:rsidP="00AA1256">
      <w:pPr>
        <w:pStyle w:val="3"/>
        <w:numPr>
          <w:ilvl w:val="0"/>
          <w:numId w:val="0"/>
        </w:numPr>
        <w:ind w:firstLine="709"/>
      </w:pPr>
      <w:bookmarkStart w:id="144" w:name="_Toc404940893"/>
      <w:r w:rsidRPr="006E1641">
        <w:t xml:space="preserve">2.6.3 Сведения </w:t>
      </w:r>
      <w:proofErr w:type="gramStart"/>
      <w:r w:rsidRPr="006E1641">
        <w:t xml:space="preserve">о мерах по предотвращению вредного </w:t>
      </w:r>
      <w:r w:rsidR="00573D03" w:rsidRPr="006E1641">
        <w:t>воздействия на окружающую среду</w:t>
      </w:r>
      <w:r w:rsidRPr="006E1641">
        <w:t xml:space="preserve"> при реализации мероприятий по хранению</w:t>
      </w:r>
      <w:proofErr w:type="gramEnd"/>
      <w:r w:rsidRPr="006E1641">
        <w:t xml:space="preserve"> (утилизации) осадка сточных вод</w:t>
      </w:r>
      <w:bookmarkEnd w:id="144"/>
      <w:r w:rsidRPr="006E1641">
        <w:t xml:space="preserve">   </w:t>
      </w:r>
    </w:p>
    <w:p w:rsidR="000B188B" w:rsidRPr="006E1641" w:rsidRDefault="008A4059" w:rsidP="00A145F5">
      <w:pPr>
        <w:rPr>
          <w:b/>
        </w:rPr>
      </w:pPr>
      <w:r w:rsidRPr="006E1641">
        <w:t xml:space="preserve">Необходимо осуществлять постоянный контроль за </w:t>
      </w:r>
      <w:r w:rsidRPr="006E1641">
        <w:tab/>
        <w:t>сан</w:t>
      </w:r>
      <w:r w:rsidR="00274A32" w:rsidRPr="006E1641">
        <w:t>итарно-</w:t>
      </w:r>
      <w:r w:rsidRPr="006E1641">
        <w:t>экологическим состоянием выгребных ям.</w:t>
      </w:r>
      <w:r w:rsidRPr="006E1641">
        <w:rPr>
          <w:b/>
        </w:rPr>
        <w:tab/>
      </w:r>
    </w:p>
    <w:p w:rsidR="000B188B" w:rsidRPr="006E1641" w:rsidRDefault="008A4059" w:rsidP="00AA1256">
      <w:pPr>
        <w:pStyle w:val="2"/>
        <w:numPr>
          <w:ilvl w:val="0"/>
          <w:numId w:val="0"/>
        </w:numPr>
        <w:ind w:firstLine="709"/>
      </w:pPr>
      <w:bookmarkStart w:id="145" w:name="_Toc404940894"/>
      <w:r w:rsidRPr="006E1641">
        <w:lastRenderedPageBreak/>
        <w:t>2.7 Оценка капитальных вложений в новое строительство,</w:t>
      </w:r>
      <w:r w:rsidR="00C32B0A" w:rsidRPr="006E1641">
        <w:t xml:space="preserve"> </w:t>
      </w:r>
      <w:r w:rsidRPr="006E1641">
        <w:t>реконструкцию и модернизацию объектов централизованных</w:t>
      </w:r>
      <w:r w:rsidR="00C32B0A" w:rsidRPr="006E1641">
        <w:t xml:space="preserve"> </w:t>
      </w:r>
      <w:r w:rsidR="00A44F7F" w:rsidRPr="006E1641">
        <w:t>систем водоотведения</w:t>
      </w:r>
      <w:bookmarkEnd w:id="145"/>
    </w:p>
    <w:p w:rsidR="00C32B0A" w:rsidRPr="006E1641" w:rsidRDefault="00C32B0A" w:rsidP="00AA1256">
      <w:pPr>
        <w:pStyle w:val="3"/>
        <w:numPr>
          <w:ilvl w:val="0"/>
          <w:numId w:val="0"/>
        </w:numPr>
        <w:ind w:firstLine="709"/>
      </w:pPr>
      <w:r w:rsidRPr="006E1641">
        <w:t xml:space="preserve"> </w:t>
      </w:r>
      <w:bookmarkStart w:id="146" w:name="_Toc404940895"/>
      <w:r w:rsidR="008A4059" w:rsidRPr="006E1641">
        <w:t>2.7.1 Оценка капитальных вложений в новое строительство,       реконструкцию и модернизацию объектов централизованных систем водоотведения, выполненную в соответствии с укрупненными сметными нормативами, утвержденными федеральным органом исполнительной власти</w:t>
      </w:r>
      <w:r w:rsidR="00274A32" w:rsidRPr="006E1641">
        <w:t>.</w:t>
      </w:r>
      <w:bookmarkEnd w:id="146"/>
      <w:r w:rsidR="008A4059" w:rsidRPr="006E1641">
        <w:t xml:space="preserve">   </w:t>
      </w:r>
    </w:p>
    <w:p w:rsidR="00C32B0A" w:rsidRPr="006E1641" w:rsidRDefault="008A4059" w:rsidP="000B188B">
      <w:r w:rsidRPr="006E1641">
        <w:t>Строи</w:t>
      </w:r>
      <w:r w:rsidR="009C0D8A" w:rsidRPr="006E1641">
        <w:t>тельство канализационных сетей</w:t>
      </w:r>
      <w:r w:rsidR="002C3CB7" w:rsidRPr="006E1641">
        <w:t xml:space="preserve"> не планируется. </w:t>
      </w:r>
      <w:r w:rsidR="00C32B0A" w:rsidRPr="006E1641">
        <w:t xml:space="preserve"> </w:t>
      </w:r>
    </w:p>
    <w:p w:rsidR="008A4059" w:rsidRPr="006E1641" w:rsidRDefault="008A4059" w:rsidP="00AA1256">
      <w:pPr>
        <w:pStyle w:val="3"/>
        <w:numPr>
          <w:ilvl w:val="0"/>
          <w:numId w:val="0"/>
        </w:numPr>
        <w:ind w:firstLine="709"/>
      </w:pPr>
      <w:bookmarkStart w:id="147" w:name="_Toc404940896"/>
      <w:r w:rsidRPr="006E1641">
        <w:t>2.7.2 Оценка капитальных вложений, выполненных в ценах, установленных территориальными справочниками на момент выполнения программы с последующим их приведением к текущим прогнозным ценам</w:t>
      </w:r>
      <w:bookmarkEnd w:id="147"/>
    </w:p>
    <w:p w:rsidR="008A4059" w:rsidRPr="007359E7" w:rsidRDefault="008A4059" w:rsidP="002C3CB7">
      <w:r w:rsidRPr="006E1641">
        <w:t>Строительство канализационных сете</w:t>
      </w:r>
      <w:r w:rsidR="009C0D8A" w:rsidRPr="006E1641">
        <w:t>й</w:t>
      </w:r>
      <w:r w:rsidR="002C3CB7" w:rsidRPr="006E1641">
        <w:t xml:space="preserve"> не планируется.</w:t>
      </w:r>
    </w:p>
    <w:sectPr w:rsidR="008A4059" w:rsidRPr="007359E7" w:rsidSect="00BD572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E72" w:rsidRDefault="00F27E72" w:rsidP="008A2ABC">
      <w:pPr>
        <w:spacing w:after="0" w:line="240" w:lineRule="auto"/>
      </w:pPr>
      <w:r>
        <w:separator/>
      </w:r>
    </w:p>
  </w:endnote>
  <w:endnote w:type="continuationSeparator" w:id="0">
    <w:p w:rsidR="00F27E72" w:rsidRDefault="00F27E72" w:rsidP="008A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4591318"/>
      <w:docPartObj>
        <w:docPartGallery w:val="Page Numbers (Bottom of Page)"/>
        <w:docPartUnique/>
      </w:docPartObj>
    </w:sdtPr>
    <w:sdtContent>
      <w:p w:rsidR="004177E9" w:rsidRDefault="00C07CA3">
        <w:pPr>
          <w:pStyle w:val="af0"/>
        </w:pPr>
        <w:r>
          <w:fldChar w:fldCharType="begin"/>
        </w:r>
        <w:r w:rsidR="004177E9">
          <w:instrText>PAGE   \* MERGEFORMAT</w:instrText>
        </w:r>
        <w:r>
          <w:fldChar w:fldCharType="separate"/>
        </w:r>
        <w:r w:rsidR="009A71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77E9" w:rsidRDefault="004177E9" w:rsidP="000F7998">
    <w:pPr>
      <w:pStyle w:val="af0"/>
      <w:jc w:val="right"/>
      <w:rPr>
        <w:sz w:val="20"/>
        <w:szCs w:val="20"/>
      </w:rPr>
    </w:pPr>
    <w:r>
      <w:rPr>
        <w:sz w:val="20"/>
        <w:szCs w:val="20"/>
      </w:rPr>
      <w:t xml:space="preserve">ООО «Восток-М» </w:t>
    </w:r>
  </w:p>
  <w:p w:rsidR="004177E9" w:rsidRDefault="004177E9" w:rsidP="001855CB">
    <w:pPr>
      <w:pStyle w:val="af0"/>
      <w:jc w:val="right"/>
    </w:pPr>
    <w:r>
      <w:rPr>
        <w:sz w:val="20"/>
        <w:szCs w:val="20"/>
      </w:rPr>
      <w:t xml:space="preserve">Схема водоснабжения и водоотведения </w:t>
    </w:r>
    <w:proofErr w:type="spellStart"/>
    <w:r>
      <w:rPr>
        <w:rFonts w:cs="Times New Roman"/>
        <w:sz w:val="20"/>
        <w:szCs w:val="20"/>
      </w:rPr>
      <w:t>Эсто-Алтайского</w:t>
    </w:r>
    <w:proofErr w:type="spellEnd"/>
    <w:r w:rsidRPr="001855CB">
      <w:rPr>
        <w:rFonts w:cs="Times New Roman"/>
        <w:sz w:val="20"/>
        <w:szCs w:val="20"/>
      </w:rPr>
      <w:t xml:space="preserve"> сельского муниципального образования Республики Калмыкия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E72" w:rsidRDefault="00F27E72" w:rsidP="008A2ABC">
      <w:pPr>
        <w:spacing w:after="0" w:line="240" w:lineRule="auto"/>
      </w:pPr>
      <w:r>
        <w:separator/>
      </w:r>
    </w:p>
  </w:footnote>
  <w:footnote w:type="continuationSeparator" w:id="0">
    <w:p w:rsidR="00F27E72" w:rsidRDefault="00F27E72" w:rsidP="008A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52D48A5"/>
    <w:multiLevelType w:val="hybridMultilevel"/>
    <w:tmpl w:val="CA9A1A42"/>
    <w:lvl w:ilvl="0" w:tplc="D6BEB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77C2E"/>
    <w:multiLevelType w:val="multilevel"/>
    <w:tmpl w:val="05E209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6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3" w:hanging="2160"/>
      </w:pPr>
      <w:rPr>
        <w:rFonts w:hint="default"/>
      </w:rPr>
    </w:lvl>
  </w:abstractNum>
  <w:abstractNum w:abstractNumId="6">
    <w:nsid w:val="1270054F"/>
    <w:multiLevelType w:val="hybridMultilevel"/>
    <w:tmpl w:val="9A788276"/>
    <w:lvl w:ilvl="0" w:tplc="AB9E81D4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F04EE"/>
    <w:multiLevelType w:val="hybridMultilevel"/>
    <w:tmpl w:val="78909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562F33"/>
    <w:multiLevelType w:val="hybridMultilevel"/>
    <w:tmpl w:val="CA88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03512"/>
    <w:multiLevelType w:val="hybridMultilevel"/>
    <w:tmpl w:val="C2D4BC34"/>
    <w:lvl w:ilvl="0" w:tplc="A3E03454">
      <w:start w:val="1"/>
      <w:numFmt w:val="decimal"/>
      <w:pStyle w:val="1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7D63DF"/>
    <w:multiLevelType w:val="hybridMultilevel"/>
    <w:tmpl w:val="3788BEA0"/>
    <w:lvl w:ilvl="0" w:tplc="6EBA50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D31370"/>
    <w:multiLevelType w:val="multilevel"/>
    <w:tmpl w:val="A1F6F2C8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56B0FBC"/>
    <w:multiLevelType w:val="hybridMultilevel"/>
    <w:tmpl w:val="36AEF844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07D9C"/>
    <w:multiLevelType w:val="multilevel"/>
    <w:tmpl w:val="2410EE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45307572"/>
    <w:multiLevelType w:val="hybridMultilevel"/>
    <w:tmpl w:val="E918D8BA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456F2E"/>
    <w:multiLevelType w:val="hybridMultilevel"/>
    <w:tmpl w:val="99A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8637C"/>
    <w:multiLevelType w:val="hybridMultilevel"/>
    <w:tmpl w:val="8DEE8896"/>
    <w:lvl w:ilvl="0" w:tplc="ED78B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32F2421"/>
    <w:multiLevelType w:val="multilevel"/>
    <w:tmpl w:val="4B207F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62E1571"/>
    <w:multiLevelType w:val="multilevel"/>
    <w:tmpl w:val="8E247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769047FA"/>
    <w:multiLevelType w:val="hybridMultilevel"/>
    <w:tmpl w:val="2842D734"/>
    <w:lvl w:ilvl="0" w:tplc="F490C396">
      <w:start w:val="1"/>
      <w:numFmt w:val="decimal"/>
      <w:pStyle w:val="3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633AEF"/>
    <w:multiLevelType w:val="hybridMultilevel"/>
    <w:tmpl w:val="1638D634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20"/>
  </w:num>
  <w:num w:numId="9">
    <w:abstractNumId w:val="12"/>
  </w:num>
  <w:num w:numId="10">
    <w:abstractNumId w:val="16"/>
  </w:num>
  <w:num w:numId="11">
    <w:abstractNumId w:val="13"/>
  </w:num>
  <w:num w:numId="12">
    <w:abstractNumId w:val="17"/>
  </w:num>
  <w:num w:numId="13">
    <w:abstractNumId w:val="6"/>
  </w:num>
  <w:num w:numId="14">
    <w:abstractNumId w:val="19"/>
  </w:num>
  <w:num w:numId="15">
    <w:abstractNumId w:val="9"/>
  </w:num>
  <w:num w:numId="16">
    <w:abstractNumId w:val="11"/>
  </w:num>
  <w:num w:numId="17">
    <w:abstractNumId w:val="4"/>
  </w:num>
  <w:num w:numId="18">
    <w:abstractNumId w:val="7"/>
  </w:num>
  <w:num w:numId="19">
    <w:abstractNumId w:val="14"/>
  </w:num>
  <w:num w:numId="20">
    <w:abstractNumId w:val="1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D5726"/>
    <w:rsid w:val="00007D70"/>
    <w:rsid w:val="00017F90"/>
    <w:rsid w:val="00022CB4"/>
    <w:rsid w:val="00023257"/>
    <w:rsid w:val="00030987"/>
    <w:rsid w:val="00036D75"/>
    <w:rsid w:val="00042EAD"/>
    <w:rsid w:val="00042F09"/>
    <w:rsid w:val="0004440C"/>
    <w:rsid w:val="00045B7C"/>
    <w:rsid w:val="00045E4C"/>
    <w:rsid w:val="00047384"/>
    <w:rsid w:val="000503AC"/>
    <w:rsid w:val="0005171B"/>
    <w:rsid w:val="00054754"/>
    <w:rsid w:val="0005555E"/>
    <w:rsid w:val="000572D7"/>
    <w:rsid w:val="00057522"/>
    <w:rsid w:val="00060A83"/>
    <w:rsid w:val="00061DF2"/>
    <w:rsid w:val="0006327F"/>
    <w:rsid w:val="00066529"/>
    <w:rsid w:val="0007101F"/>
    <w:rsid w:val="00071B4E"/>
    <w:rsid w:val="000728C4"/>
    <w:rsid w:val="00077DDA"/>
    <w:rsid w:val="00082950"/>
    <w:rsid w:val="000835ED"/>
    <w:rsid w:val="000854AD"/>
    <w:rsid w:val="00090477"/>
    <w:rsid w:val="000926DE"/>
    <w:rsid w:val="000947B2"/>
    <w:rsid w:val="000954AF"/>
    <w:rsid w:val="000A17E3"/>
    <w:rsid w:val="000A242C"/>
    <w:rsid w:val="000A79DE"/>
    <w:rsid w:val="000B188B"/>
    <w:rsid w:val="000B519E"/>
    <w:rsid w:val="000C3007"/>
    <w:rsid w:val="000D1626"/>
    <w:rsid w:val="000E4382"/>
    <w:rsid w:val="000E625F"/>
    <w:rsid w:val="000F7998"/>
    <w:rsid w:val="0010068B"/>
    <w:rsid w:val="00100F91"/>
    <w:rsid w:val="00105831"/>
    <w:rsid w:val="00106869"/>
    <w:rsid w:val="00111892"/>
    <w:rsid w:val="00113977"/>
    <w:rsid w:val="00116A12"/>
    <w:rsid w:val="00117737"/>
    <w:rsid w:val="00121159"/>
    <w:rsid w:val="0012442C"/>
    <w:rsid w:val="0012607B"/>
    <w:rsid w:val="001304E5"/>
    <w:rsid w:val="00131C51"/>
    <w:rsid w:val="00132F3F"/>
    <w:rsid w:val="00132FC0"/>
    <w:rsid w:val="0014234C"/>
    <w:rsid w:val="00146F8D"/>
    <w:rsid w:val="0015293D"/>
    <w:rsid w:val="0015373C"/>
    <w:rsid w:val="00157579"/>
    <w:rsid w:val="00157941"/>
    <w:rsid w:val="00157DB2"/>
    <w:rsid w:val="00164EF6"/>
    <w:rsid w:val="00166D09"/>
    <w:rsid w:val="00170A0E"/>
    <w:rsid w:val="00175039"/>
    <w:rsid w:val="00175AC8"/>
    <w:rsid w:val="00181656"/>
    <w:rsid w:val="001855CB"/>
    <w:rsid w:val="00190510"/>
    <w:rsid w:val="0019609B"/>
    <w:rsid w:val="00196C04"/>
    <w:rsid w:val="001A1B2E"/>
    <w:rsid w:val="001A3F33"/>
    <w:rsid w:val="001A4689"/>
    <w:rsid w:val="001A4F1A"/>
    <w:rsid w:val="001A647A"/>
    <w:rsid w:val="001B0B43"/>
    <w:rsid w:val="001B2055"/>
    <w:rsid w:val="001B4179"/>
    <w:rsid w:val="001B5D5A"/>
    <w:rsid w:val="001B77F7"/>
    <w:rsid w:val="001C0A73"/>
    <w:rsid w:val="001D17ED"/>
    <w:rsid w:val="001D255A"/>
    <w:rsid w:val="001D2767"/>
    <w:rsid w:val="001D33CD"/>
    <w:rsid w:val="001D4525"/>
    <w:rsid w:val="001E3728"/>
    <w:rsid w:val="001F07E2"/>
    <w:rsid w:val="001F0FF5"/>
    <w:rsid w:val="001F122B"/>
    <w:rsid w:val="001F14E8"/>
    <w:rsid w:val="001F2FBC"/>
    <w:rsid w:val="001F363A"/>
    <w:rsid w:val="001F4514"/>
    <w:rsid w:val="001F6100"/>
    <w:rsid w:val="001F7312"/>
    <w:rsid w:val="00200D51"/>
    <w:rsid w:val="00202543"/>
    <w:rsid w:val="002052C8"/>
    <w:rsid w:val="00211420"/>
    <w:rsid w:val="002122FF"/>
    <w:rsid w:val="002173E3"/>
    <w:rsid w:val="00220DCD"/>
    <w:rsid w:val="0022464E"/>
    <w:rsid w:val="00230CC8"/>
    <w:rsid w:val="00234856"/>
    <w:rsid w:val="00235B97"/>
    <w:rsid w:val="00244659"/>
    <w:rsid w:val="002474E1"/>
    <w:rsid w:val="00247E79"/>
    <w:rsid w:val="00254E43"/>
    <w:rsid w:val="002627CB"/>
    <w:rsid w:val="00266D2D"/>
    <w:rsid w:val="00267927"/>
    <w:rsid w:val="00270538"/>
    <w:rsid w:val="00274A32"/>
    <w:rsid w:val="00275F4C"/>
    <w:rsid w:val="002807A0"/>
    <w:rsid w:val="00283017"/>
    <w:rsid w:val="00286AA9"/>
    <w:rsid w:val="002878CA"/>
    <w:rsid w:val="00292B4B"/>
    <w:rsid w:val="00294EB6"/>
    <w:rsid w:val="002A0EED"/>
    <w:rsid w:val="002A247C"/>
    <w:rsid w:val="002A362B"/>
    <w:rsid w:val="002A7038"/>
    <w:rsid w:val="002B2DE0"/>
    <w:rsid w:val="002B3118"/>
    <w:rsid w:val="002C28E7"/>
    <w:rsid w:val="002C2BB0"/>
    <w:rsid w:val="002C3CB7"/>
    <w:rsid w:val="002C51B2"/>
    <w:rsid w:val="002D3595"/>
    <w:rsid w:val="002D3B28"/>
    <w:rsid w:val="002D6318"/>
    <w:rsid w:val="002E4DB9"/>
    <w:rsid w:val="002F57B2"/>
    <w:rsid w:val="002F5984"/>
    <w:rsid w:val="002F6E63"/>
    <w:rsid w:val="00300309"/>
    <w:rsid w:val="00302D48"/>
    <w:rsid w:val="00303DD2"/>
    <w:rsid w:val="00304821"/>
    <w:rsid w:val="00307A6E"/>
    <w:rsid w:val="003141F5"/>
    <w:rsid w:val="003161BD"/>
    <w:rsid w:val="00317E51"/>
    <w:rsid w:val="00325D5C"/>
    <w:rsid w:val="00330924"/>
    <w:rsid w:val="00334D34"/>
    <w:rsid w:val="00334DD8"/>
    <w:rsid w:val="00340897"/>
    <w:rsid w:val="0034118D"/>
    <w:rsid w:val="003419EB"/>
    <w:rsid w:val="00344E07"/>
    <w:rsid w:val="00346EF5"/>
    <w:rsid w:val="00350A7B"/>
    <w:rsid w:val="003517E4"/>
    <w:rsid w:val="0035269C"/>
    <w:rsid w:val="00353B31"/>
    <w:rsid w:val="00357C01"/>
    <w:rsid w:val="00360D3B"/>
    <w:rsid w:val="003635C7"/>
    <w:rsid w:val="00370E67"/>
    <w:rsid w:val="00381032"/>
    <w:rsid w:val="0038597C"/>
    <w:rsid w:val="00393469"/>
    <w:rsid w:val="00394314"/>
    <w:rsid w:val="003A2EFE"/>
    <w:rsid w:val="003A6EDE"/>
    <w:rsid w:val="003B17DE"/>
    <w:rsid w:val="003B536C"/>
    <w:rsid w:val="003B61AD"/>
    <w:rsid w:val="003C216C"/>
    <w:rsid w:val="003C280E"/>
    <w:rsid w:val="003C3220"/>
    <w:rsid w:val="003C7C21"/>
    <w:rsid w:val="003D23BA"/>
    <w:rsid w:val="003D493F"/>
    <w:rsid w:val="003D628B"/>
    <w:rsid w:val="003D6365"/>
    <w:rsid w:val="003E34FF"/>
    <w:rsid w:val="003F28C6"/>
    <w:rsid w:val="003F4398"/>
    <w:rsid w:val="003F6F14"/>
    <w:rsid w:val="00402DDE"/>
    <w:rsid w:val="00404997"/>
    <w:rsid w:val="004125AA"/>
    <w:rsid w:val="00412A70"/>
    <w:rsid w:val="00414ED5"/>
    <w:rsid w:val="004177E9"/>
    <w:rsid w:val="00424853"/>
    <w:rsid w:val="00424A05"/>
    <w:rsid w:val="0043540D"/>
    <w:rsid w:val="00435D25"/>
    <w:rsid w:val="0044053F"/>
    <w:rsid w:val="004423FB"/>
    <w:rsid w:val="00444D76"/>
    <w:rsid w:val="00454105"/>
    <w:rsid w:val="00454B40"/>
    <w:rsid w:val="004563B7"/>
    <w:rsid w:val="00461ECA"/>
    <w:rsid w:val="00466EE4"/>
    <w:rsid w:val="00467256"/>
    <w:rsid w:val="0047197A"/>
    <w:rsid w:val="0047479B"/>
    <w:rsid w:val="00483648"/>
    <w:rsid w:val="00485158"/>
    <w:rsid w:val="00485967"/>
    <w:rsid w:val="00487D74"/>
    <w:rsid w:val="00491951"/>
    <w:rsid w:val="00491FEC"/>
    <w:rsid w:val="00493509"/>
    <w:rsid w:val="004950D4"/>
    <w:rsid w:val="00496970"/>
    <w:rsid w:val="00497668"/>
    <w:rsid w:val="004A3065"/>
    <w:rsid w:val="004A49BF"/>
    <w:rsid w:val="004B076B"/>
    <w:rsid w:val="004B3E9B"/>
    <w:rsid w:val="004B6AC9"/>
    <w:rsid w:val="004C0803"/>
    <w:rsid w:val="004C267E"/>
    <w:rsid w:val="004C3648"/>
    <w:rsid w:val="004C5598"/>
    <w:rsid w:val="004D2852"/>
    <w:rsid w:val="004D3410"/>
    <w:rsid w:val="004F5292"/>
    <w:rsid w:val="004F6824"/>
    <w:rsid w:val="004F69DD"/>
    <w:rsid w:val="004F7DE4"/>
    <w:rsid w:val="00500124"/>
    <w:rsid w:val="00502B3A"/>
    <w:rsid w:val="00504819"/>
    <w:rsid w:val="00507848"/>
    <w:rsid w:val="005078FA"/>
    <w:rsid w:val="00507D3B"/>
    <w:rsid w:val="00511459"/>
    <w:rsid w:val="00516F53"/>
    <w:rsid w:val="0053038B"/>
    <w:rsid w:val="00530CB8"/>
    <w:rsid w:val="00531FD3"/>
    <w:rsid w:val="00546697"/>
    <w:rsid w:val="00550D31"/>
    <w:rsid w:val="00551C94"/>
    <w:rsid w:val="0055585C"/>
    <w:rsid w:val="00564F75"/>
    <w:rsid w:val="0057013B"/>
    <w:rsid w:val="00571E0C"/>
    <w:rsid w:val="005737CC"/>
    <w:rsid w:val="00573D03"/>
    <w:rsid w:val="00576081"/>
    <w:rsid w:val="0058021F"/>
    <w:rsid w:val="0058268A"/>
    <w:rsid w:val="00583802"/>
    <w:rsid w:val="00584270"/>
    <w:rsid w:val="00587181"/>
    <w:rsid w:val="005932CA"/>
    <w:rsid w:val="005A4082"/>
    <w:rsid w:val="005B0684"/>
    <w:rsid w:val="005B39C3"/>
    <w:rsid w:val="005C14FE"/>
    <w:rsid w:val="005C27B8"/>
    <w:rsid w:val="005C2E61"/>
    <w:rsid w:val="005C4DD9"/>
    <w:rsid w:val="005C4F5B"/>
    <w:rsid w:val="005D3691"/>
    <w:rsid w:val="005D3A28"/>
    <w:rsid w:val="005D4AAD"/>
    <w:rsid w:val="005D6294"/>
    <w:rsid w:val="005E0B7A"/>
    <w:rsid w:val="005E37E6"/>
    <w:rsid w:val="005E5731"/>
    <w:rsid w:val="005F0B7A"/>
    <w:rsid w:val="005F11B7"/>
    <w:rsid w:val="005F15DA"/>
    <w:rsid w:val="005F4F65"/>
    <w:rsid w:val="005F609C"/>
    <w:rsid w:val="005F725D"/>
    <w:rsid w:val="00600FFD"/>
    <w:rsid w:val="006037CC"/>
    <w:rsid w:val="006058DC"/>
    <w:rsid w:val="00607E61"/>
    <w:rsid w:val="006119D9"/>
    <w:rsid w:val="00611A89"/>
    <w:rsid w:val="00613EF9"/>
    <w:rsid w:val="00617754"/>
    <w:rsid w:val="00617BB7"/>
    <w:rsid w:val="0062110A"/>
    <w:rsid w:val="0062262F"/>
    <w:rsid w:val="00624C0D"/>
    <w:rsid w:val="00625081"/>
    <w:rsid w:val="00625841"/>
    <w:rsid w:val="006353DE"/>
    <w:rsid w:val="006376BE"/>
    <w:rsid w:val="00637FD8"/>
    <w:rsid w:val="00641B14"/>
    <w:rsid w:val="0064216A"/>
    <w:rsid w:val="0064468A"/>
    <w:rsid w:val="0064597A"/>
    <w:rsid w:val="0065367D"/>
    <w:rsid w:val="00660DF9"/>
    <w:rsid w:val="006617A9"/>
    <w:rsid w:val="00665E06"/>
    <w:rsid w:val="0067122A"/>
    <w:rsid w:val="00672A56"/>
    <w:rsid w:val="0067436C"/>
    <w:rsid w:val="0067536B"/>
    <w:rsid w:val="0067540F"/>
    <w:rsid w:val="00682B29"/>
    <w:rsid w:val="00682D7F"/>
    <w:rsid w:val="00683857"/>
    <w:rsid w:val="00686236"/>
    <w:rsid w:val="006913EC"/>
    <w:rsid w:val="00692BB2"/>
    <w:rsid w:val="006970DA"/>
    <w:rsid w:val="006A16B0"/>
    <w:rsid w:val="006B0417"/>
    <w:rsid w:val="006B0456"/>
    <w:rsid w:val="006B101D"/>
    <w:rsid w:val="006B3CCF"/>
    <w:rsid w:val="006C2C5D"/>
    <w:rsid w:val="006C6A49"/>
    <w:rsid w:val="006D60D6"/>
    <w:rsid w:val="006E0777"/>
    <w:rsid w:val="006E1641"/>
    <w:rsid w:val="006E2103"/>
    <w:rsid w:val="006E69D9"/>
    <w:rsid w:val="006E6E26"/>
    <w:rsid w:val="006F528B"/>
    <w:rsid w:val="00700321"/>
    <w:rsid w:val="00700F65"/>
    <w:rsid w:val="0070149B"/>
    <w:rsid w:val="00704DA7"/>
    <w:rsid w:val="00706927"/>
    <w:rsid w:val="0071173B"/>
    <w:rsid w:val="007124E8"/>
    <w:rsid w:val="00714B44"/>
    <w:rsid w:val="00714FBF"/>
    <w:rsid w:val="00723952"/>
    <w:rsid w:val="00730ADB"/>
    <w:rsid w:val="0073541E"/>
    <w:rsid w:val="007359E7"/>
    <w:rsid w:val="00735BAB"/>
    <w:rsid w:val="00740B23"/>
    <w:rsid w:val="0074152E"/>
    <w:rsid w:val="00744661"/>
    <w:rsid w:val="007452CF"/>
    <w:rsid w:val="00751EDF"/>
    <w:rsid w:val="0075734A"/>
    <w:rsid w:val="00764ED8"/>
    <w:rsid w:val="00767250"/>
    <w:rsid w:val="007678DA"/>
    <w:rsid w:val="0077161B"/>
    <w:rsid w:val="00772145"/>
    <w:rsid w:val="007754FE"/>
    <w:rsid w:val="00775ADF"/>
    <w:rsid w:val="007818D6"/>
    <w:rsid w:val="007864FC"/>
    <w:rsid w:val="00787379"/>
    <w:rsid w:val="007873D2"/>
    <w:rsid w:val="00787452"/>
    <w:rsid w:val="0079487B"/>
    <w:rsid w:val="007A06ED"/>
    <w:rsid w:val="007A1FC3"/>
    <w:rsid w:val="007A4DDA"/>
    <w:rsid w:val="007B79C9"/>
    <w:rsid w:val="007C1D4A"/>
    <w:rsid w:val="007C205C"/>
    <w:rsid w:val="007D4D06"/>
    <w:rsid w:val="007D4DF6"/>
    <w:rsid w:val="007D55EA"/>
    <w:rsid w:val="007D5EA8"/>
    <w:rsid w:val="007E1485"/>
    <w:rsid w:val="007E376C"/>
    <w:rsid w:val="007E53DF"/>
    <w:rsid w:val="007E5AC1"/>
    <w:rsid w:val="007F203F"/>
    <w:rsid w:val="007F22FE"/>
    <w:rsid w:val="007F2B96"/>
    <w:rsid w:val="007F5A1B"/>
    <w:rsid w:val="007F62BD"/>
    <w:rsid w:val="007F713E"/>
    <w:rsid w:val="0080202D"/>
    <w:rsid w:val="00802AAD"/>
    <w:rsid w:val="00803611"/>
    <w:rsid w:val="00804C95"/>
    <w:rsid w:val="00805434"/>
    <w:rsid w:val="00806C6B"/>
    <w:rsid w:val="0081408C"/>
    <w:rsid w:val="00816B47"/>
    <w:rsid w:val="008274CE"/>
    <w:rsid w:val="00842F3E"/>
    <w:rsid w:val="0084642D"/>
    <w:rsid w:val="00847506"/>
    <w:rsid w:val="00850AEE"/>
    <w:rsid w:val="00851055"/>
    <w:rsid w:val="008520A6"/>
    <w:rsid w:val="0086167D"/>
    <w:rsid w:val="0086271B"/>
    <w:rsid w:val="00863606"/>
    <w:rsid w:val="00866856"/>
    <w:rsid w:val="0086792B"/>
    <w:rsid w:val="008718C5"/>
    <w:rsid w:val="008734C6"/>
    <w:rsid w:val="00873D4E"/>
    <w:rsid w:val="00874748"/>
    <w:rsid w:val="008854D8"/>
    <w:rsid w:val="008867B0"/>
    <w:rsid w:val="00886D87"/>
    <w:rsid w:val="00890314"/>
    <w:rsid w:val="00890A8E"/>
    <w:rsid w:val="00892B76"/>
    <w:rsid w:val="008930F1"/>
    <w:rsid w:val="00896A88"/>
    <w:rsid w:val="008A1BE2"/>
    <w:rsid w:val="008A2ABC"/>
    <w:rsid w:val="008A4059"/>
    <w:rsid w:val="008B5FB6"/>
    <w:rsid w:val="008B6715"/>
    <w:rsid w:val="008B7799"/>
    <w:rsid w:val="008C120B"/>
    <w:rsid w:val="008C2B2D"/>
    <w:rsid w:val="008C45F4"/>
    <w:rsid w:val="008C549B"/>
    <w:rsid w:val="008C6204"/>
    <w:rsid w:val="008C65E6"/>
    <w:rsid w:val="008D73DD"/>
    <w:rsid w:val="008E41EE"/>
    <w:rsid w:val="008E501B"/>
    <w:rsid w:val="008E5951"/>
    <w:rsid w:val="008E7716"/>
    <w:rsid w:val="008F13D0"/>
    <w:rsid w:val="008F1B77"/>
    <w:rsid w:val="008F4031"/>
    <w:rsid w:val="008F6C74"/>
    <w:rsid w:val="008F7DD2"/>
    <w:rsid w:val="00912DA9"/>
    <w:rsid w:val="00914C52"/>
    <w:rsid w:val="00915C9D"/>
    <w:rsid w:val="00916C63"/>
    <w:rsid w:val="009243D0"/>
    <w:rsid w:val="0092461A"/>
    <w:rsid w:val="00932FB8"/>
    <w:rsid w:val="009330E9"/>
    <w:rsid w:val="0093418D"/>
    <w:rsid w:val="00935EA1"/>
    <w:rsid w:val="00937409"/>
    <w:rsid w:val="00943B04"/>
    <w:rsid w:val="00945224"/>
    <w:rsid w:val="009474E6"/>
    <w:rsid w:val="00950298"/>
    <w:rsid w:val="00952074"/>
    <w:rsid w:val="00957820"/>
    <w:rsid w:val="009616A6"/>
    <w:rsid w:val="00967273"/>
    <w:rsid w:val="0097083F"/>
    <w:rsid w:val="00970927"/>
    <w:rsid w:val="00970A00"/>
    <w:rsid w:val="00971382"/>
    <w:rsid w:val="00993EB6"/>
    <w:rsid w:val="00996A47"/>
    <w:rsid w:val="009A5E45"/>
    <w:rsid w:val="009A5F59"/>
    <w:rsid w:val="009A698C"/>
    <w:rsid w:val="009A6B0A"/>
    <w:rsid w:val="009A71D5"/>
    <w:rsid w:val="009B62D2"/>
    <w:rsid w:val="009B66AB"/>
    <w:rsid w:val="009B7200"/>
    <w:rsid w:val="009B7F2F"/>
    <w:rsid w:val="009C0721"/>
    <w:rsid w:val="009C0D8A"/>
    <w:rsid w:val="009C2B58"/>
    <w:rsid w:val="009C6313"/>
    <w:rsid w:val="009D15E9"/>
    <w:rsid w:val="009E4207"/>
    <w:rsid w:val="009E797D"/>
    <w:rsid w:val="009F33F1"/>
    <w:rsid w:val="009F74DC"/>
    <w:rsid w:val="00A015E6"/>
    <w:rsid w:val="00A05477"/>
    <w:rsid w:val="00A06A09"/>
    <w:rsid w:val="00A10630"/>
    <w:rsid w:val="00A10BCA"/>
    <w:rsid w:val="00A135BF"/>
    <w:rsid w:val="00A145F5"/>
    <w:rsid w:val="00A15B21"/>
    <w:rsid w:val="00A15C2A"/>
    <w:rsid w:val="00A30F39"/>
    <w:rsid w:val="00A35722"/>
    <w:rsid w:val="00A36CB7"/>
    <w:rsid w:val="00A40018"/>
    <w:rsid w:val="00A44F7F"/>
    <w:rsid w:val="00A50ACF"/>
    <w:rsid w:val="00A55C4C"/>
    <w:rsid w:val="00A6196D"/>
    <w:rsid w:val="00A61CB0"/>
    <w:rsid w:val="00A65364"/>
    <w:rsid w:val="00A707B0"/>
    <w:rsid w:val="00A727BE"/>
    <w:rsid w:val="00A73350"/>
    <w:rsid w:val="00A74B40"/>
    <w:rsid w:val="00A7539B"/>
    <w:rsid w:val="00A80DC7"/>
    <w:rsid w:val="00A826BD"/>
    <w:rsid w:val="00A85D16"/>
    <w:rsid w:val="00AA1256"/>
    <w:rsid w:val="00AA5FEC"/>
    <w:rsid w:val="00AA6708"/>
    <w:rsid w:val="00AB1F56"/>
    <w:rsid w:val="00AB2000"/>
    <w:rsid w:val="00AB35FE"/>
    <w:rsid w:val="00AC0B65"/>
    <w:rsid w:val="00AD6F45"/>
    <w:rsid w:val="00AD7BD7"/>
    <w:rsid w:val="00AE3628"/>
    <w:rsid w:val="00AF4361"/>
    <w:rsid w:val="00AF4E14"/>
    <w:rsid w:val="00AF5F8E"/>
    <w:rsid w:val="00B03DB3"/>
    <w:rsid w:val="00B042FB"/>
    <w:rsid w:val="00B04EE0"/>
    <w:rsid w:val="00B06C80"/>
    <w:rsid w:val="00B06CCC"/>
    <w:rsid w:val="00B11433"/>
    <w:rsid w:val="00B14186"/>
    <w:rsid w:val="00B16282"/>
    <w:rsid w:val="00B1726F"/>
    <w:rsid w:val="00B22575"/>
    <w:rsid w:val="00B26156"/>
    <w:rsid w:val="00B27447"/>
    <w:rsid w:val="00B344B9"/>
    <w:rsid w:val="00B36BB0"/>
    <w:rsid w:val="00B36D42"/>
    <w:rsid w:val="00B37847"/>
    <w:rsid w:val="00B46FF3"/>
    <w:rsid w:val="00B54C86"/>
    <w:rsid w:val="00B551AE"/>
    <w:rsid w:val="00B56D0B"/>
    <w:rsid w:val="00B601E7"/>
    <w:rsid w:val="00B6576C"/>
    <w:rsid w:val="00B74C81"/>
    <w:rsid w:val="00B773AB"/>
    <w:rsid w:val="00B80B9C"/>
    <w:rsid w:val="00B815D3"/>
    <w:rsid w:val="00B82527"/>
    <w:rsid w:val="00B8274A"/>
    <w:rsid w:val="00B92200"/>
    <w:rsid w:val="00B95680"/>
    <w:rsid w:val="00B95B69"/>
    <w:rsid w:val="00B974A0"/>
    <w:rsid w:val="00BA22CD"/>
    <w:rsid w:val="00BA247B"/>
    <w:rsid w:val="00BA2BFD"/>
    <w:rsid w:val="00BA4945"/>
    <w:rsid w:val="00BA494F"/>
    <w:rsid w:val="00BA6C74"/>
    <w:rsid w:val="00BB02B3"/>
    <w:rsid w:val="00BB140D"/>
    <w:rsid w:val="00BB1B70"/>
    <w:rsid w:val="00BB4923"/>
    <w:rsid w:val="00BB5FD2"/>
    <w:rsid w:val="00BB6A25"/>
    <w:rsid w:val="00BC10EC"/>
    <w:rsid w:val="00BC288F"/>
    <w:rsid w:val="00BC6FDC"/>
    <w:rsid w:val="00BD370D"/>
    <w:rsid w:val="00BD422D"/>
    <w:rsid w:val="00BD5611"/>
    <w:rsid w:val="00BD5726"/>
    <w:rsid w:val="00BD6868"/>
    <w:rsid w:val="00BD6E85"/>
    <w:rsid w:val="00BD6FD1"/>
    <w:rsid w:val="00BE1DDA"/>
    <w:rsid w:val="00BE2DA0"/>
    <w:rsid w:val="00BE3F49"/>
    <w:rsid w:val="00BE4091"/>
    <w:rsid w:val="00BE4CBB"/>
    <w:rsid w:val="00BE5852"/>
    <w:rsid w:val="00BE5F6E"/>
    <w:rsid w:val="00BF1CBE"/>
    <w:rsid w:val="00BF3366"/>
    <w:rsid w:val="00BF41E3"/>
    <w:rsid w:val="00BF4979"/>
    <w:rsid w:val="00BF4DF0"/>
    <w:rsid w:val="00BF5B47"/>
    <w:rsid w:val="00C0038F"/>
    <w:rsid w:val="00C06F59"/>
    <w:rsid w:val="00C07CA3"/>
    <w:rsid w:val="00C102BF"/>
    <w:rsid w:val="00C13A0C"/>
    <w:rsid w:val="00C17224"/>
    <w:rsid w:val="00C302DB"/>
    <w:rsid w:val="00C32265"/>
    <w:rsid w:val="00C322EF"/>
    <w:rsid w:val="00C32B0A"/>
    <w:rsid w:val="00C414E8"/>
    <w:rsid w:val="00C43081"/>
    <w:rsid w:val="00C4576C"/>
    <w:rsid w:val="00C46E8B"/>
    <w:rsid w:val="00C470E7"/>
    <w:rsid w:val="00C47E42"/>
    <w:rsid w:val="00C50C66"/>
    <w:rsid w:val="00C51877"/>
    <w:rsid w:val="00C54721"/>
    <w:rsid w:val="00C56B6C"/>
    <w:rsid w:val="00C57290"/>
    <w:rsid w:val="00C67135"/>
    <w:rsid w:val="00C70835"/>
    <w:rsid w:val="00C76A5E"/>
    <w:rsid w:val="00C84541"/>
    <w:rsid w:val="00C84E2D"/>
    <w:rsid w:val="00C8561C"/>
    <w:rsid w:val="00C85F91"/>
    <w:rsid w:val="00C97471"/>
    <w:rsid w:val="00CA2028"/>
    <w:rsid w:val="00CA22DC"/>
    <w:rsid w:val="00CA527E"/>
    <w:rsid w:val="00CA629B"/>
    <w:rsid w:val="00CA6661"/>
    <w:rsid w:val="00CB09E5"/>
    <w:rsid w:val="00CC4957"/>
    <w:rsid w:val="00CC75AE"/>
    <w:rsid w:val="00CD06F8"/>
    <w:rsid w:val="00CD0DC8"/>
    <w:rsid w:val="00CD34EC"/>
    <w:rsid w:val="00CD3BA9"/>
    <w:rsid w:val="00CD4460"/>
    <w:rsid w:val="00CD4AB1"/>
    <w:rsid w:val="00CD719D"/>
    <w:rsid w:val="00CE696F"/>
    <w:rsid w:val="00CF1832"/>
    <w:rsid w:val="00CF6A74"/>
    <w:rsid w:val="00D1035A"/>
    <w:rsid w:val="00D11EC6"/>
    <w:rsid w:val="00D167E4"/>
    <w:rsid w:val="00D23017"/>
    <w:rsid w:val="00D2399E"/>
    <w:rsid w:val="00D25EE1"/>
    <w:rsid w:val="00D270DD"/>
    <w:rsid w:val="00D346FB"/>
    <w:rsid w:val="00D34C05"/>
    <w:rsid w:val="00D41DF7"/>
    <w:rsid w:val="00D50BA4"/>
    <w:rsid w:val="00D50CEB"/>
    <w:rsid w:val="00D57D5C"/>
    <w:rsid w:val="00D63021"/>
    <w:rsid w:val="00D66A81"/>
    <w:rsid w:val="00D74C2D"/>
    <w:rsid w:val="00D80F7B"/>
    <w:rsid w:val="00D811A6"/>
    <w:rsid w:val="00D85363"/>
    <w:rsid w:val="00D859C5"/>
    <w:rsid w:val="00D872E2"/>
    <w:rsid w:val="00D87C31"/>
    <w:rsid w:val="00D87FBA"/>
    <w:rsid w:val="00D91310"/>
    <w:rsid w:val="00D923BE"/>
    <w:rsid w:val="00D93C61"/>
    <w:rsid w:val="00D9636E"/>
    <w:rsid w:val="00D97482"/>
    <w:rsid w:val="00D976CC"/>
    <w:rsid w:val="00D9771F"/>
    <w:rsid w:val="00DA70A2"/>
    <w:rsid w:val="00DB136E"/>
    <w:rsid w:val="00DB2349"/>
    <w:rsid w:val="00DB273E"/>
    <w:rsid w:val="00DC376A"/>
    <w:rsid w:val="00DC7758"/>
    <w:rsid w:val="00DD1004"/>
    <w:rsid w:val="00DD13F7"/>
    <w:rsid w:val="00DE4249"/>
    <w:rsid w:val="00DF08D6"/>
    <w:rsid w:val="00DF2857"/>
    <w:rsid w:val="00DF2E95"/>
    <w:rsid w:val="00DF5169"/>
    <w:rsid w:val="00E01D4E"/>
    <w:rsid w:val="00E0359B"/>
    <w:rsid w:val="00E179A8"/>
    <w:rsid w:val="00E20876"/>
    <w:rsid w:val="00E21476"/>
    <w:rsid w:val="00E329F5"/>
    <w:rsid w:val="00E3609F"/>
    <w:rsid w:val="00E36AA9"/>
    <w:rsid w:val="00E404E6"/>
    <w:rsid w:val="00E40B91"/>
    <w:rsid w:val="00E41469"/>
    <w:rsid w:val="00E47852"/>
    <w:rsid w:val="00E52DAD"/>
    <w:rsid w:val="00E52DCB"/>
    <w:rsid w:val="00E62618"/>
    <w:rsid w:val="00E63383"/>
    <w:rsid w:val="00E74ECE"/>
    <w:rsid w:val="00E75478"/>
    <w:rsid w:val="00E76579"/>
    <w:rsid w:val="00E76615"/>
    <w:rsid w:val="00E76953"/>
    <w:rsid w:val="00E77A4A"/>
    <w:rsid w:val="00E80439"/>
    <w:rsid w:val="00E81647"/>
    <w:rsid w:val="00E93EFD"/>
    <w:rsid w:val="00EA0475"/>
    <w:rsid w:val="00EA244C"/>
    <w:rsid w:val="00EB2808"/>
    <w:rsid w:val="00EC75A6"/>
    <w:rsid w:val="00EE2620"/>
    <w:rsid w:val="00EE3EAF"/>
    <w:rsid w:val="00EE4F01"/>
    <w:rsid w:val="00EE74EC"/>
    <w:rsid w:val="00EF07A4"/>
    <w:rsid w:val="00EF7266"/>
    <w:rsid w:val="00F00A15"/>
    <w:rsid w:val="00F00C13"/>
    <w:rsid w:val="00F0173F"/>
    <w:rsid w:val="00F035F4"/>
    <w:rsid w:val="00F03B99"/>
    <w:rsid w:val="00F0622C"/>
    <w:rsid w:val="00F10E8E"/>
    <w:rsid w:val="00F1314F"/>
    <w:rsid w:val="00F13387"/>
    <w:rsid w:val="00F16A1D"/>
    <w:rsid w:val="00F220E2"/>
    <w:rsid w:val="00F27E72"/>
    <w:rsid w:val="00F333AB"/>
    <w:rsid w:val="00F40C41"/>
    <w:rsid w:val="00F429F5"/>
    <w:rsid w:val="00F442FA"/>
    <w:rsid w:val="00F513B0"/>
    <w:rsid w:val="00F5312A"/>
    <w:rsid w:val="00F6009A"/>
    <w:rsid w:val="00F7382D"/>
    <w:rsid w:val="00F73B25"/>
    <w:rsid w:val="00F75E97"/>
    <w:rsid w:val="00F770CD"/>
    <w:rsid w:val="00F77B05"/>
    <w:rsid w:val="00F82795"/>
    <w:rsid w:val="00F8326E"/>
    <w:rsid w:val="00F92E64"/>
    <w:rsid w:val="00FA0FDB"/>
    <w:rsid w:val="00FA14D2"/>
    <w:rsid w:val="00FA2202"/>
    <w:rsid w:val="00FA3800"/>
    <w:rsid w:val="00FA48A5"/>
    <w:rsid w:val="00FA57C2"/>
    <w:rsid w:val="00FA5C57"/>
    <w:rsid w:val="00FA6C92"/>
    <w:rsid w:val="00FB4C0E"/>
    <w:rsid w:val="00FB59CC"/>
    <w:rsid w:val="00FB6E10"/>
    <w:rsid w:val="00FC0DC4"/>
    <w:rsid w:val="00FC12BF"/>
    <w:rsid w:val="00FC2780"/>
    <w:rsid w:val="00FC4244"/>
    <w:rsid w:val="00FC4A82"/>
    <w:rsid w:val="00FC52C3"/>
    <w:rsid w:val="00FC7889"/>
    <w:rsid w:val="00FD3A4C"/>
    <w:rsid w:val="00FD525B"/>
    <w:rsid w:val="00FD53FF"/>
    <w:rsid w:val="00FD7F26"/>
    <w:rsid w:val="00FE0D90"/>
    <w:rsid w:val="00FE3C8F"/>
    <w:rsid w:val="00FE564D"/>
    <w:rsid w:val="00FE6C06"/>
    <w:rsid w:val="00FF686A"/>
    <w:rsid w:val="00F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67"/>
    <w:pPr>
      <w:spacing w:after="8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8F1B77"/>
    <w:pPr>
      <w:keepNext/>
      <w:keepLines/>
      <w:spacing w:before="120" w:after="240"/>
      <w:ind w:firstLine="0"/>
      <w:jc w:val="center"/>
      <w:outlineLvl w:val="0"/>
    </w:pPr>
    <w:rPr>
      <w:rFonts w:eastAsia="Times New Roman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1B77"/>
    <w:pPr>
      <w:keepNext/>
      <w:keepLines/>
      <w:numPr>
        <w:numId w:val="13"/>
      </w:numPr>
      <w:spacing w:before="120" w:after="240"/>
      <w:ind w:left="0" w:firstLine="709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8F1B77"/>
    <w:pPr>
      <w:keepNext/>
      <w:numPr>
        <w:numId w:val="14"/>
      </w:numPr>
      <w:tabs>
        <w:tab w:val="left" w:pos="0"/>
      </w:tabs>
      <w:spacing w:before="120" w:after="240"/>
      <w:ind w:left="0" w:firstLine="709"/>
      <w:outlineLvl w:val="2"/>
    </w:pPr>
    <w:rPr>
      <w:rFonts w:eastAsia="Times New Roman" w:cs="Times New Roman"/>
      <w:b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8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726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3B6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8F1B7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058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2">
    <w:name w:val="Основной текст с отступом 22"/>
    <w:basedOn w:val="a"/>
    <w:rsid w:val="00FF686A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ar-SA"/>
    </w:rPr>
  </w:style>
  <w:style w:type="character" w:customStyle="1" w:styleId="WW8Num2z0">
    <w:name w:val="WW8Num2z0"/>
    <w:rsid w:val="00D1035A"/>
    <w:rPr>
      <w:rFonts w:ascii="Symbol" w:hAnsi="Symbol" w:cs="Symbol"/>
    </w:rPr>
  </w:style>
  <w:style w:type="paragraph" w:customStyle="1" w:styleId="a5">
    <w:name w:val="Содержимое таблицы"/>
    <w:basedOn w:val="a"/>
    <w:rsid w:val="00FC12BF"/>
    <w:pPr>
      <w:suppressLineNumber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a6">
    <w:name w:val="Title"/>
    <w:aliases w:val="Подраздел"/>
    <w:basedOn w:val="a"/>
    <w:next w:val="a7"/>
    <w:link w:val="a8"/>
    <w:qFormat/>
    <w:rsid w:val="008E7716"/>
    <w:pPr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8">
    <w:name w:val="Название Знак"/>
    <w:aliases w:val="Подраздел Знак"/>
    <w:basedOn w:val="a0"/>
    <w:link w:val="a6"/>
    <w:rsid w:val="008E771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Body Text Indent"/>
    <w:basedOn w:val="a"/>
    <w:link w:val="aa"/>
    <w:rsid w:val="008E7716"/>
    <w:pPr>
      <w:tabs>
        <w:tab w:val="left" w:pos="0"/>
      </w:tabs>
      <w:spacing w:after="0" w:line="240" w:lineRule="auto"/>
      <w:ind w:right="-2"/>
    </w:pPr>
    <w:rPr>
      <w:rFonts w:eastAsia="Times New Roman" w:cs="Times New Roman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8E771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2">
    <w:name w:val="Основной текст с отступом 32"/>
    <w:basedOn w:val="a"/>
    <w:rsid w:val="008E7716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customStyle="1" w:styleId="220">
    <w:name w:val="Основной текст 22"/>
    <w:basedOn w:val="a"/>
    <w:rsid w:val="008E7716"/>
    <w:pPr>
      <w:spacing w:after="120" w:line="480" w:lineRule="auto"/>
    </w:pPr>
    <w:rPr>
      <w:rFonts w:eastAsia="Times New Roman" w:cs="Times New Roman"/>
      <w:sz w:val="20"/>
      <w:szCs w:val="20"/>
      <w:lang w:eastAsia="ar-SA"/>
    </w:rPr>
  </w:style>
  <w:style w:type="paragraph" w:styleId="a7">
    <w:name w:val="Subtitle"/>
    <w:basedOn w:val="a"/>
    <w:next w:val="a"/>
    <w:link w:val="ab"/>
    <w:uiPriority w:val="11"/>
    <w:qFormat/>
    <w:rsid w:val="008E771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7"/>
    <w:uiPriority w:val="11"/>
    <w:rsid w:val="008E77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uiPriority w:val="99"/>
    <w:qFormat/>
    <w:rsid w:val="0042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semiHidden/>
    <w:unhideWhenUsed/>
    <w:rsid w:val="008A40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A2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A2ABC"/>
  </w:style>
  <w:style w:type="paragraph" w:styleId="af0">
    <w:name w:val="footer"/>
    <w:basedOn w:val="a"/>
    <w:link w:val="af1"/>
    <w:uiPriority w:val="99"/>
    <w:unhideWhenUsed/>
    <w:rsid w:val="008A2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A2ABC"/>
  </w:style>
  <w:style w:type="table" w:styleId="af2">
    <w:name w:val="Table Grid"/>
    <w:basedOn w:val="a1"/>
    <w:uiPriority w:val="59"/>
    <w:rsid w:val="00DB1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A7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539B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19609B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19609B"/>
    <w:rPr>
      <w:color w:val="800080" w:themeColor="followed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8F1B77"/>
    <w:rPr>
      <w:rFonts w:ascii="Times New Roman" w:eastAsia="Times New Roman" w:hAnsi="Times New Roman" w:cstheme="majorBidi"/>
      <w:b/>
      <w:bCs/>
      <w:sz w:val="28"/>
      <w:szCs w:val="28"/>
    </w:rPr>
  </w:style>
  <w:style w:type="paragraph" w:styleId="af7">
    <w:name w:val="TOC Heading"/>
    <w:basedOn w:val="10"/>
    <w:next w:val="a"/>
    <w:uiPriority w:val="39"/>
    <w:unhideWhenUsed/>
    <w:qFormat/>
    <w:rsid w:val="00D34C05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qFormat/>
    <w:rsid w:val="00FD53FF"/>
    <w:pPr>
      <w:tabs>
        <w:tab w:val="right" w:leader="dot" w:pos="9344"/>
        <w:tab w:val="left" w:pos="9645"/>
      </w:tabs>
      <w:spacing w:after="100"/>
    </w:pPr>
  </w:style>
  <w:style w:type="paragraph" w:styleId="12">
    <w:name w:val="toc 1"/>
    <w:basedOn w:val="a"/>
    <w:next w:val="a"/>
    <w:autoRedefine/>
    <w:uiPriority w:val="39"/>
    <w:unhideWhenUsed/>
    <w:qFormat/>
    <w:rsid w:val="00D34C0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BD5611"/>
    <w:pPr>
      <w:tabs>
        <w:tab w:val="right" w:leader="dot" w:pos="9344"/>
      </w:tabs>
      <w:spacing w:after="100"/>
      <w:ind w:left="220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8F1B77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3">
    <w:name w:val="Body Text Indent 3"/>
    <w:basedOn w:val="a"/>
    <w:link w:val="34"/>
    <w:uiPriority w:val="99"/>
    <w:unhideWhenUsed/>
    <w:rsid w:val="0087474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74748"/>
    <w:rPr>
      <w:rFonts w:ascii="Times New Roman" w:hAnsi="Times New Roman"/>
      <w:sz w:val="16"/>
      <w:szCs w:val="16"/>
    </w:rPr>
  </w:style>
  <w:style w:type="paragraph" w:customStyle="1" w:styleId="1">
    <w:name w:val="Абзац списка1"/>
    <w:basedOn w:val="a"/>
    <w:rsid w:val="00491951"/>
    <w:pPr>
      <w:numPr>
        <w:numId w:val="15"/>
      </w:numPr>
      <w:spacing w:after="0" w:line="240" w:lineRule="auto"/>
      <w:ind w:left="1080"/>
      <w:contextualSpacing/>
    </w:pPr>
    <w:rPr>
      <w:rFonts w:eastAsia="Times New Roman" w:cs="Times New Roman"/>
      <w:szCs w:val="28"/>
      <w:lang w:eastAsia="ru-RU"/>
    </w:rPr>
  </w:style>
  <w:style w:type="character" w:styleId="af8">
    <w:name w:val="Subtle Emphasis"/>
    <w:basedOn w:val="a0"/>
    <w:uiPriority w:val="19"/>
    <w:qFormat/>
    <w:rsid w:val="00C76A5E"/>
    <w:rPr>
      <w:i/>
      <w:iCs/>
      <w:color w:val="808080" w:themeColor="text1" w:themeTint="7F"/>
    </w:rPr>
  </w:style>
  <w:style w:type="paragraph" w:customStyle="1" w:styleId="ConsPlusNormal">
    <w:name w:val="ConsPlusNormal"/>
    <w:rsid w:val="00E633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ТЕКСТ"/>
    <w:basedOn w:val="a"/>
    <w:link w:val="afa"/>
    <w:qFormat/>
    <w:rsid w:val="005F0B7A"/>
    <w:pPr>
      <w:spacing w:before="100" w:beforeAutospacing="1" w:after="100" w:afterAutospacing="1"/>
      <w:ind w:left="2126" w:firstLine="851"/>
    </w:pPr>
    <w:rPr>
      <w:rFonts w:ascii="Arial" w:hAnsi="Arial" w:cs="Arial"/>
      <w:sz w:val="24"/>
      <w:szCs w:val="28"/>
    </w:rPr>
  </w:style>
  <w:style w:type="character" w:customStyle="1" w:styleId="afa">
    <w:name w:val="ТЕКСТ Знак"/>
    <w:basedOn w:val="a0"/>
    <w:link w:val="af9"/>
    <w:rsid w:val="005F0B7A"/>
    <w:rPr>
      <w:rFonts w:ascii="Arial" w:hAnsi="Arial" w:cs="Arial"/>
      <w:sz w:val="24"/>
      <w:szCs w:val="28"/>
    </w:rPr>
  </w:style>
  <w:style w:type="paragraph" w:customStyle="1" w:styleId="afb">
    <w:name w:val="Прижатый влево"/>
    <w:basedOn w:val="a"/>
    <w:next w:val="a"/>
    <w:rsid w:val="005F0B7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SimSu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67"/>
    <w:pPr>
      <w:spacing w:after="8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8F1B77"/>
    <w:pPr>
      <w:keepNext/>
      <w:keepLines/>
      <w:spacing w:before="120" w:after="240"/>
      <w:ind w:firstLine="0"/>
      <w:jc w:val="center"/>
      <w:outlineLvl w:val="0"/>
    </w:pPr>
    <w:rPr>
      <w:rFonts w:eastAsia="Times New Roman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1B77"/>
    <w:pPr>
      <w:keepNext/>
      <w:keepLines/>
      <w:numPr>
        <w:numId w:val="13"/>
      </w:numPr>
      <w:spacing w:before="120" w:after="240"/>
      <w:ind w:left="0" w:firstLine="709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8F1B77"/>
    <w:pPr>
      <w:keepNext/>
      <w:numPr>
        <w:numId w:val="14"/>
      </w:numPr>
      <w:tabs>
        <w:tab w:val="left" w:pos="0"/>
      </w:tabs>
      <w:spacing w:before="120" w:after="240"/>
      <w:ind w:left="0" w:firstLine="709"/>
      <w:outlineLvl w:val="2"/>
    </w:pPr>
    <w:rPr>
      <w:rFonts w:eastAsia="Times New Roman" w:cs="Times New Roman"/>
      <w:b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8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726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3B6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8F1B7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058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2">
    <w:name w:val="Основной текст с отступом 22"/>
    <w:basedOn w:val="a"/>
    <w:rsid w:val="00FF686A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ar-SA"/>
    </w:rPr>
  </w:style>
  <w:style w:type="character" w:customStyle="1" w:styleId="WW8Num2z0">
    <w:name w:val="WW8Num2z0"/>
    <w:rsid w:val="00D1035A"/>
    <w:rPr>
      <w:rFonts w:ascii="Symbol" w:hAnsi="Symbol" w:cs="Symbol"/>
    </w:rPr>
  </w:style>
  <w:style w:type="paragraph" w:customStyle="1" w:styleId="a5">
    <w:name w:val="Содержимое таблицы"/>
    <w:basedOn w:val="a"/>
    <w:rsid w:val="00FC12BF"/>
    <w:pPr>
      <w:suppressLineNumber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a6">
    <w:name w:val="Title"/>
    <w:aliases w:val="Подраздел"/>
    <w:basedOn w:val="a"/>
    <w:next w:val="a7"/>
    <w:link w:val="a8"/>
    <w:qFormat/>
    <w:rsid w:val="008E7716"/>
    <w:pPr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8">
    <w:name w:val="Название Знак"/>
    <w:aliases w:val="Подраздел Знак"/>
    <w:basedOn w:val="a0"/>
    <w:link w:val="a6"/>
    <w:rsid w:val="008E771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Body Text Indent"/>
    <w:basedOn w:val="a"/>
    <w:link w:val="aa"/>
    <w:rsid w:val="008E7716"/>
    <w:pPr>
      <w:tabs>
        <w:tab w:val="left" w:pos="0"/>
      </w:tabs>
      <w:spacing w:after="0" w:line="240" w:lineRule="auto"/>
      <w:ind w:right="-2"/>
    </w:pPr>
    <w:rPr>
      <w:rFonts w:eastAsia="Times New Roman" w:cs="Times New Roman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8E771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2">
    <w:name w:val="Основной текст с отступом 32"/>
    <w:basedOn w:val="a"/>
    <w:rsid w:val="008E7716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customStyle="1" w:styleId="220">
    <w:name w:val="Основной текст 22"/>
    <w:basedOn w:val="a"/>
    <w:rsid w:val="008E7716"/>
    <w:pPr>
      <w:spacing w:after="120" w:line="480" w:lineRule="auto"/>
    </w:pPr>
    <w:rPr>
      <w:rFonts w:eastAsia="Times New Roman" w:cs="Times New Roman"/>
      <w:sz w:val="20"/>
      <w:szCs w:val="20"/>
      <w:lang w:eastAsia="ar-SA"/>
    </w:rPr>
  </w:style>
  <w:style w:type="paragraph" w:styleId="a7">
    <w:name w:val="Subtitle"/>
    <w:basedOn w:val="a"/>
    <w:next w:val="a"/>
    <w:link w:val="ab"/>
    <w:uiPriority w:val="11"/>
    <w:qFormat/>
    <w:rsid w:val="008E771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7"/>
    <w:uiPriority w:val="11"/>
    <w:rsid w:val="008E77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uiPriority w:val="99"/>
    <w:qFormat/>
    <w:rsid w:val="0042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semiHidden/>
    <w:unhideWhenUsed/>
    <w:rsid w:val="008A40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A2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A2ABC"/>
  </w:style>
  <w:style w:type="paragraph" w:styleId="af0">
    <w:name w:val="footer"/>
    <w:basedOn w:val="a"/>
    <w:link w:val="af1"/>
    <w:uiPriority w:val="99"/>
    <w:unhideWhenUsed/>
    <w:rsid w:val="008A2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A2ABC"/>
  </w:style>
  <w:style w:type="table" w:styleId="af2">
    <w:name w:val="Table Grid"/>
    <w:basedOn w:val="a1"/>
    <w:uiPriority w:val="59"/>
    <w:rsid w:val="00DB1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A7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539B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19609B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19609B"/>
    <w:rPr>
      <w:color w:val="800080" w:themeColor="followed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8F1B77"/>
    <w:rPr>
      <w:rFonts w:ascii="Times New Roman" w:eastAsia="Times New Roman" w:hAnsi="Times New Roman" w:cstheme="majorBidi"/>
      <w:b/>
      <w:bCs/>
      <w:sz w:val="28"/>
      <w:szCs w:val="28"/>
    </w:rPr>
  </w:style>
  <w:style w:type="paragraph" w:styleId="af7">
    <w:name w:val="TOC Heading"/>
    <w:basedOn w:val="10"/>
    <w:next w:val="a"/>
    <w:uiPriority w:val="39"/>
    <w:unhideWhenUsed/>
    <w:qFormat/>
    <w:rsid w:val="00D34C05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qFormat/>
    <w:rsid w:val="00FD53FF"/>
    <w:pPr>
      <w:tabs>
        <w:tab w:val="right" w:leader="dot" w:pos="9344"/>
        <w:tab w:val="left" w:pos="9645"/>
      </w:tabs>
      <w:spacing w:after="100"/>
    </w:pPr>
  </w:style>
  <w:style w:type="paragraph" w:styleId="12">
    <w:name w:val="toc 1"/>
    <w:basedOn w:val="a"/>
    <w:next w:val="a"/>
    <w:autoRedefine/>
    <w:uiPriority w:val="39"/>
    <w:unhideWhenUsed/>
    <w:qFormat/>
    <w:rsid w:val="00D34C0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BD5611"/>
    <w:pPr>
      <w:tabs>
        <w:tab w:val="right" w:leader="dot" w:pos="9344"/>
      </w:tabs>
      <w:spacing w:after="100"/>
      <w:ind w:left="220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8F1B77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3">
    <w:name w:val="Body Text Indent 3"/>
    <w:basedOn w:val="a"/>
    <w:link w:val="34"/>
    <w:uiPriority w:val="99"/>
    <w:unhideWhenUsed/>
    <w:rsid w:val="0087474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74748"/>
    <w:rPr>
      <w:rFonts w:ascii="Times New Roman" w:hAnsi="Times New Roman"/>
      <w:sz w:val="16"/>
      <w:szCs w:val="16"/>
    </w:rPr>
  </w:style>
  <w:style w:type="paragraph" w:customStyle="1" w:styleId="1">
    <w:name w:val="Абзац списка1"/>
    <w:basedOn w:val="a"/>
    <w:rsid w:val="00491951"/>
    <w:pPr>
      <w:numPr>
        <w:numId w:val="15"/>
      </w:numPr>
      <w:spacing w:after="0" w:line="240" w:lineRule="auto"/>
      <w:ind w:left="1080"/>
      <w:contextualSpacing/>
    </w:pPr>
    <w:rPr>
      <w:rFonts w:eastAsia="Times New Roman" w:cs="Times New Roman"/>
      <w:szCs w:val="28"/>
      <w:lang w:eastAsia="ru-RU"/>
    </w:rPr>
  </w:style>
  <w:style w:type="character" w:styleId="af8">
    <w:name w:val="Subtle Emphasis"/>
    <w:basedOn w:val="a0"/>
    <w:uiPriority w:val="19"/>
    <w:qFormat/>
    <w:rsid w:val="00C76A5E"/>
    <w:rPr>
      <w:i/>
      <w:iCs/>
      <w:color w:val="808080" w:themeColor="text1" w:themeTint="7F"/>
    </w:rPr>
  </w:style>
  <w:style w:type="paragraph" w:customStyle="1" w:styleId="ConsPlusNormal">
    <w:name w:val="ConsPlusNormal"/>
    <w:rsid w:val="00E633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ТЕКСТ"/>
    <w:basedOn w:val="a"/>
    <w:link w:val="afa"/>
    <w:qFormat/>
    <w:rsid w:val="005F0B7A"/>
    <w:pPr>
      <w:spacing w:before="100" w:beforeAutospacing="1" w:after="100" w:afterAutospacing="1"/>
      <w:ind w:left="2126" w:firstLine="851"/>
    </w:pPr>
    <w:rPr>
      <w:rFonts w:ascii="Arial" w:hAnsi="Arial" w:cs="Arial"/>
      <w:sz w:val="24"/>
      <w:szCs w:val="28"/>
    </w:rPr>
  </w:style>
  <w:style w:type="character" w:customStyle="1" w:styleId="afa">
    <w:name w:val="ТЕКСТ Знак"/>
    <w:basedOn w:val="a0"/>
    <w:link w:val="af9"/>
    <w:rsid w:val="005F0B7A"/>
    <w:rPr>
      <w:rFonts w:ascii="Arial" w:hAnsi="Arial" w:cs="Arial"/>
      <w:sz w:val="24"/>
      <w:szCs w:val="28"/>
    </w:rPr>
  </w:style>
  <w:style w:type="paragraph" w:customStyle="1" w:styleId="afb">
    <w:name w:val="Прижатый влево"/>
    <w:basedOn w:val="a"/>
    <w:next w:val="a"/>
    <w:rsid w:val="005F0B7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SimSu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CC91-EEFB-46A8-85B0-57D3C3FB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</Pages>
  <Words>6121</Words>
  <Characters>34892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Восток-С2</dc:creator>
  <cp:lastModifiedBy>ХХХ</cp:lastModifiedBy>
  <cp:revision>54</cp:revision>
  <cp:lastPrinted>2014-10-20T06:18:00Z</cp:lastPrinted>
  <dcterms:created xsi:type="dcterms:W3CDTF">2014-05-27T06:41:00Z</dcterms:created>
  <dcterms:modified xsi:type="dcterms:W3CDTF">2014-12-09T12:26:00Z</dcterms:modified>
</cp:coreProperties>
</file>